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BD54B" w14:textId="77777777" w:rsidR="00B21D9F" w:rsidRDefault="00B21D9F" w:rsidP="0044172C">
      <w:pPr>
        <w:jc w:val="center"/>
        <w:rPr>
          <w:rFonts w:asciiTheme="minorHAnsi" w:eastAsia="Times New Roman" w:hAnsiTheme="minorHAnsi" w:cs="Calibri Light"/>
          <w:b/>
          <w:color w:val="000000"/>
          <w:sz w:val="32"/>
          <w:shd w:val="clear" w:color="auto" w:fill="FFFFFF"/>
        </w:rPr>
      </w:pPr>
      <w:proofErr w:type="spellStart"/>
      <w:r>
        <w:rPr>
          <w:rFonts w:asciiTheme="minorHAnsi" w:eastAsia="Times New Roman" w:hAnsiTheme="minorHAnsi" w:cs="Calibri Light"/>
          <w:b/>
          <w:color w:val="000000"/>
          <w:sz w:val="32"/>
          <w:shd w:val="clear" w:color="auto" w:fill="FFFFFF"/>
        </w:rPr>
        <w:t>Kerangka</w:t>
      </w:r>
      <w:proofErr w:type="spellEnd"/>
      <w:r>
        <w:rPr>
          <w:rFonts w:asciiTheme="minorHAnsi" w:eastAsia="Times New Roman" w:hAnsiTheme="minorHAnsi" w:cs="Calibri Light"/>
          <w:b/>
          <w:color w:val="000000"/>
          <w:sz w:val="32"/>
          <w:shd w:val="clear" w:color="auto" w:fill="FFFFFF"/>
        </w:rPr>
        <w:t xml:space="preserve"> </w:t>
      </w:r>
      <w:proofErr w:type="spellStart"/>
      <w:r>
        <w:rPr>
          <w:rFonts w:asciiTheme="minorHAnsi" w:eastAsia="Times New Roman" w:hAnsiTheme="minorHAnsi" w:cs="Calibri Light"/>
          <w:b/>
          <w:color w:val="000000"/>
          <w:sz w:val="32"/>
          <w:shd w:val="clear" w:color="auto" w:fill="FFFFFF"/>
        </w:rPr>
        <w:t>Acuan</w:t>
      </w:r>
      <w:proofErr w:type="spellEnd"/>
      <w:r>
        <w:rPr>
          <w:rFonts w:asciiTheme="minorHAnsi" w:eastAsia="Times New Roman" w:hAnsiTheme="minorHAnsi" w:cs="Calibri Light"/>
          <w:b/>
          <w:color w:val="000000"/>
          <w:sz w:val="32"/>
          <w:shd w:val="clear" w:color="auto" w:fill="FFFFFF"/>
        </w:rPr>
        <w:t xml:space="preserve"> </w:t>
      </w:r>
      <w:proofErr w:type="spellStart"/>
      <w:r>
        <w:rPr>
          <w:rFonts w:asciiTheme="minorHAnsi" w:eastAsia="Times New Roman" w:hAnsiTheme="minorHAnsi" w:cs="Calibri Light"/>
          <w:b/>
          <w:color w:val="000000"/>
          <w:sz w:val="32"/>
          <w:shd w:val="clear" w:color="auto" w:fill="FFFFFF"/>
        </w:rPr>
        <w:t>Kegiatan</w:t>
      </w:r>
      <w:proofErr w:type="spellEnd"/>
    </w:p>
    <w:p w14:paraId="1D126CB3" w14:textId="77777777" w:rsidR="00B21D9F" w:rsidRPr="00EF57C4" w:rsidRDefault="001D6B2B" w:rsidP="0044172C">
      <w:pPr>
        <w:jc w:val="center"/>
        <w:rPr>
          <w:rFonts w:asciiTheme="minorHAnsi" w:eastAsia="Times New Roman" w:hAnsiTheme="minorHAnsi" w:cs="Calibri Light"/>
          <w:b/>
          <w:sz w:val="32"/>
          <w:shd w:val="clear" w:color="auto" w:fill="FFFFFF"/>
        </w:rPr>
      </w:pPr>
      <w:r w:rsidRPr="00EF57C4">
        <w:rPr>
          <w:rFonts w:asciiTheme="minorHAnsi" w:eastAsia="Times New Roman" w:hAnsiTheme="minorHAnsi" w:cs="Calibri Light"/>
          <w:b/>
          <w:sz w:val="32"/>
          <w:shd w:val="clear" w:color="auto" w:fill="FFFFFF"/>
        </w:rPr>
        <w:t xml:space="preserve">Program </w:t>
      </w:r>
      <w:proofErr w:type="spellStart"/>
      <w:r w:rsidRPr="00EF57C4">
        <w:rPr>
          <w:rFonts w:asciiTheme="minorHAnsi" w:eastAsia="Times New Roman" w:hAnsiTheme="minorHAnsi" w:cs="Calibri Light"/>
          <w:b/>
          <w:sz w:val="32"/>
          <w:shd w:val="clear" w:color="auto" w:fill="FFFFFF"/>
        </w:rPr>
        <w:t>Penelitian</w:t>
      </w:r>
      <w:proofErr w:type="spellEnd"/>
      <w:r w:rsidRPr="00EF57C4">
        <w:rPr>
          <w:rFonts w:asciiTheme="minorHAnsi" w:eastAsia="Times New Roman" w:hAnsiTheme="minorHAnsi" w:cs="Calibri Light"/>
          <w:b/>
          <w:sz w:val="32"/>
          <w:shd w:val="clear" w:color="auto" w:fill="FFFFFF"/>
        </w:rPr>
        <w:t xml:space="preserve"> </w:t>
      </w:r>
      <w:proofErr w:type="spellStart"/>
      <w:r w:rsidRPr="00EF57C4">
        <w:rPr>
          <w:rFonts w:asciiTheme="minorHAnsi" w:eastAsia="Times New Roman" w:hAnsiTheme="minorHAnsi" w:cs="Calibri Light"/>
          <w:b/>
          <w:sz w:val="32"/>
          <w:shd w:val="clear" w:color="auto" w:fill="FFFFFF"/>
        </w:rPr>
        <w:t>Kolaborasi</w:t>
      </w:r>
      <w:proofErr w:type="spellEnd"/>
      <w:r w:rsidRPr="00EF57C4">
        <w:rPr>
          <w:rFonts w:asciiTheme="minorHAnsi" w:eastAsia="Times New Roman" w:hAnsiTheme="minorHAnsi" w:cs="Calibri Light"/>
          <w:b/>
          <w:sz w:val="32"/>
          <w:shd w:val="clear" w:color="auto" w:fill="FFFFFF"/>
        </w:rPr>
        <w:t xml:space="preserve"> Indonesia</w:t>
      </w:r>
    </w:p>
    <w:p w14:paraId="66E0C952" w14:textId="77777777" w:rsidR="00B21D9F" w:rsidRPr="00B027AC" w:rsidRDefault="00B21D9F" w:rsidP="0044172C">
      <w:pPr>
        <w:jc w:val="center"/>
        <w:rPr>
          <w:rFonts w:asciiTheme="minorHAnsi" w:eastAsia="Times New Roman" w:hAnsiTheme="minorHAnsi" w:cs="Calibri Light"/>
          <w:b/>
          <w:color w:val="000000"/>
          <w:sz w:val="28"/>
          <w:shd w:val="clear" w:color="auto" w:fill="FFFFFF"/>
        </w:rPr>
      </w:pPr>
      <w:r w:rsidRPr="00B027AC">
        <w:rPr>
          <w:rFonts w:asciiTheme="minorHAnsi" w:eastAsia="Times New Roman" w:hAnsiTheme="minorHAnsi" w:cs="Calibri Light"/>
          <w:b/>
          <w:color w:val="000000"/>
          <w:sz w:val="28"/>
          <w:shd w:val="clear" w:color="auto" w:fill="FFFFFF"/>
        </w:rPr>
        <w:t>(</w:t>
      </w:r>
      <w:r w:rsidR="00284F6A">
        <w:rPr>
          <w:rFonts w:asciiTheme="minorHAnsi" w:eastAsia="Times New Roman" w:hAnsiTheme="minorHAnsi" w:cs="Calibri Light"/>
          <w:b/>
          <w:color w:val="000000"/>
          <w:sz w:val="28"/>
          <w:shd w:val="clear" w:color="auto" w:fill="FFFFFF"/>
        </w:rPr>
        <w:t>11 PTNBH, UB</w:t>
      </w:r>
      <w:r w:rsidR="00EF57C4">
        <w:rPr>
          <w:rFonts w:asciiTheme="minorHAnsi" w:eastAsia="Times New Roman" w:hAnsiTheme="minorHAnsi" w:cs="Calibri Light"/>
          <w:b/>
          <w:color w:val="000000"/>
          <w:sz w:val="28"/>
          <w:shd w:val="clear" w:color="auto" w:fill="FFFFFF"/>
        </w:rPr>
        <w:t>,</w:t>
      </w:r>
      <w:r w:rsidR="00284F6A">
        <w:rPr>
          <w:rFonts w:asciiTheme="minorHAnsi" w:eastAsia="Times New Roman" w:hAnsiTheme="minorHAnsi" w:cs="Calibri Light"/>
          <w:b/>
          <w:color w:val="000000"/>
          <w:sz w:val="28"/>
          <w:shd w:val="clear" w:color="auto" w:fill="FFFFFF"/>
        </w:rPr>
        <w:t xml:space="preserve"> </w:t>
      </w:r>
      <w:proofErr w:type="spellStart"/>
      <w:r w:rsidR="00284F6A">
        <w:rPr>
          <w:rFonts w:asciiTheme="minorHAnsi" w:eastAsia="Times New Roman" w:hAnsiTheme="minorHAnsi" w:cs="Calibri Light"/>
          <w:b/>
          <w:color w:val="000000"/>
          <w:sz w:val="28"/>
          <w:shd w:val="clear" w:color="auto" w:fill="FFFFFF"/>
        </w:rPr>
        <w:t>dan</w:t>
      </w:r>
      <w:proofErr w:type="spellEnd"/>
      <w:r w:rsidR="00284F6A">
        <w:rPr>
          <w:rFonts w:asciiTheme="minorHAnsi" w:eastAsia="Times New Roman" w:hAnsiTheme="minorHAnsi" w:cs="Calibri Light"/>
          <w:b/>
          <w:color w:val="000000"/>
          <w:sz w:val="28"/>
          <w:shd w:val="clear" w:color="auto" w:fill="FFFFFF"/>
        </w:rPr>
        <w:t xml:space="preserve"> UNS</w:t>
      </w:r>
      <w:r w:rsidRPr="00B027AC">
        <w:rPr>
          <w:rFonts w:asciiTheme="minorHAnsi" w:eastAsia="Times New Roman" w:hAnsiTheme="minorHAnsi" w:cs="Calibri Light"/>
          <w:b/>
          <w:color w:val="000000"/>
          <w:sz w:val="28"/>
          <w:shd w:val="clear" w:color="auto" w:fill="FFFFFF"/>
        </w:rPr>
        <w:t>)</w:t>
      </w:r>
    </w:p>
    <w:p w14:paraId="589834C4" w14:textId="77777777" w:rsidR="00B21D9F" w:rsidRDefault="00B21D9F" w:rsidP="0044172C">
      <w:pPr>
        <w:jc w:val="both"/>
        <w:rPr>
          <w:rFonts w:ascii="Calibri Light" w:eastAsia="Times New Roman" w:hAnsi="Calibri Light" w:cs="Calibri Light"/>
          <w:color w:val="000000"/>
          <w:shd w:val="clear" w:color="auto" w:fill="FFFFFF"/>
          <w:lang w:val="id-ID"/>
        </w:rPr>
      </w:pPr>
    </w:p>
    <w:p w14:paraId="622D2535" w14:textId="77777777" w:rsidR="00B21D9F" w:rsidRPr="00750249" w:rsidRDefault="00B21D9F" w:rsidP="00A131EC">
      <w:pPr>
        <w:pStyle w:val="ListParagraph"/>
        <w:numPr>
          <w:ilvl w:val="0"/>
          <w:numId w:val="1"/>
        </w:numPr>
        <w:spacing w:line="276" w:lineRule="auto"/>
        <w:ind w:left="567" w:hanging="567"/>
        <w:jc w:val="both"/>
        <w:rPr>
          <w:rFonts w:asciiTheme="minorHAnsi" w:eastAsia="Times New Roman" w:hAnsiTheme="minorHAnsi" w:cs="Calibri Light"/>
          <w:b/>
          <w:color w:val="000000"/>
          <w:sz w:val="32"/>
          <w:shd w:val="clear" w:color="auto" w:fill="FFFFFF"/>
        </w:rPr>
      </w:pPr>
      <w:proofErr w:type="spellStart"/>
      <w:r w:rsidRPr="00750249">
        <w:rPr>
          <w:rFonts w:asciiTheme="minorHAnsi" w:eastAsia="Times New Roman" w:hAnsiTheme="minorHAnsi" w:cs="Calibri Light"/>
          <w:b/>
          <w:color w:val="000000"/>
          <w:sz w:val="32"/>
          <w:shd w:val="clear" w:color="auto" w:fill="FFFFFF"/>
        </w:rPr>
        <w:t>Latar</w:t>
      </w:r>
      <w:proofErr w:type="spellEnd"/>
      <w:r w:rsidRPr="00750249">
        <w:rPr>
          <w:rFonts w:asciiTheme="minorHAnsi" w:eastAsia="Times New Roman" w:hAnsiTheme="minorHAnsi" w:cs="Calibri Light"/>
          <w:b/>
          <w:color w:val="000000"/>
          <w:sz w:val="32"/>
          <w:shd w:val="clear" w:color="auto" w:fill="FFFFFF"/>
        </w:rPr>
        <w:t xml:space="preserve"> </w:t>
      </w:r>
      <w:proofErr w:type="spellStart"/>
      <w:r w:rsidRPr="00750249">
        <w:rPr>
          <w:rFonts w:asciiTheme="minorHAnsi" w:eastAsia="Times New Roman" w:hAnsiTheme="minorHAnsi" w:cs="Calibri Light"/>
          <w:b/>
          <w:color w:val="000000"/>
          <w:sz w:val="32"/>
          <w:shd w:val="clear" w:color="auto" w:fill="FFFFFF"/>
        </w:rPr>
        <w:t>Belakang</w:t>
      </w:r>
      <w:proofErr w:type="spellEnd"/>
    </w:p>
    <w:p w14:paraId="78F95291" w14:textId="77777777" w:rsidR="00B21D9F" w:rsidRPr="00750249" w:rsidRDefault="00B21D9F" w:rsidP="0044172C">
      <w:pPr>
        <w:jc w:val="both"/>
        <w:rPr>
          <w:rFonts w:ascii="Calibri Light" w:eastAsia="Times New Roman" w:hAnsi="Calibri Light" w:cs="Calibri Light"/>
          <w:color w:val="000000"/>
          <w:shd w:val="clear" w:color="auto" w:fill="FFFFFF"/>
          <w:lang w:val="id-ID"/>
        </w:rPr>
      </w:pPr>
      <w:r w:rsidRPr="00750249">
        <w:rPr>
          <w:rFonts w:ascii="Calibri Light" w:eastAsia="Times New Roman" w:hAnsi="Calibri Light" w:cs="Calibri Light"/>
          <w:color w:val="000000"/>
          <w:shd w:val="clear" w:color="auto" w:fill="FFFFFF"/>
          <w:lang w:val="id-ID"/>
        </w:rPr>
        <w:t xml:space="preserve">Dalam era </w:t>
      </w:r>
      <w:r w:rsidR="006D1749" w:rsidRPr="00750249">
        <w:rPr>
          <w:rFonts w:ascii="Calibri Light" w:eastAsia="Times New Roman" w:hAnsi="Calibri Light" w:cs="Calibri Light"/>
          <w:color w:val="000000"/>
          <w:shd w:val="clear" w:color="auto" w:fill="FFFFFF"/>
          <w:lang w:val="id-ID"/>
        </w:rPr>
        <w:t>yang semakin terbuka, disruptif, dan tanpa batas</w:t>
      </w:r>
      <w:r w:rsidRPr="00750249">
        <w:rPr>
          <w:rFonts w:ascii="Calibri Light" w:eastAsia="Times New Roman" w:hAnsi="Calibri Light" w:cs="Calibri Light"/>
          <w:color w:val="000000"/>
          <w:shd w:val="clear" w:color="auto" w:fill="FFFFFF"/>
          <w:lang w:val="id-ID"/>
        </w:rPr>
        <w:t xml:space="preserve"> sekarang ini, peneliti selain dituntut untuk senantiasa menghasilkan karya secara mandiri juga dituntut untuk dapat melakukan kerjasama penelitian dengan peneliti lainnya di dalam negeri sehingga penelitian yang dilakukan dapat lebih komprehensif, dan diharapkan mampu mendorong dan memperkuat terjadinya kolaborasi dengan para peneliti di luar negeri dalam posisi yang setara, seimbang, dan kontributif. Hal ini dipandang perlu mengingat begitu cepatnya perkembangan ilmu pengetahuan dan teknologi yang bersifat lintasdisiplin, sehingga kerjasama </w:t>
      </w:r>
      <w:proofErr w:type="spellStart"/>
      <w:r w:rsidRPr="00750249">
        <w:rPr>
          <w:rFonts w:ascii="Calibri Light" w:eastAsia="Times New Roman" w:hAnsi="Calibri Light" w:cs="Calibri Light"/>
          <w:color w:val="000000"/>
          <w:shd w:val="clear" w:color="auto" w:fill="FFFFFF"/>
        </w:rPr>
        <w:t>penelitian</w:t>
      </w:r>
      <w:proofErr w:type="spellEnd"/>
      <w:r w:rsidRPr="00750249">
        <w:rPr>
          <w:rFonts w:ascii="Calibri Light" w:eastAsia="Times New Roman" w:hAnsi="Calibri Light" w:cs="Calibri Light"/>
          <w:color w:val="000000"/>
          <w:shd w:val="clear" w:color="auto" w:fill="FFFFFF"/>
        </w:rPr>
        <w:t xml:space="preserve"> </w:t>
      </w:r>
      <w:proofErr w:type="spellStart"/>
      <w:r w:rsidRPr="00750249">
        <w:rPr>
          <w:rFonts w:ascii="Calibri Light" w:eastAsia="Times New Roman" w:hAnsi="Calibri Light" w:cs="Calibri Light"/>
          <w:color w:val="000000"/>
          <w:shd w:val="clear" w:color="auto" w:fill="FFFFFF"/>
        </w:rPr>
        <w:t>atau</w:t>
      </w:r>
      <w:proofErr w:type="spellEnd"/>
      <w:r w:rsidRPr="00750249">
        <w:rPr>
          <w:rFonts w:ascii="Calibri Light" w:eastAsia="Times New Roman" w:hAnsi="Calibri Light" w:cs="Calibri Light"/>
          <w:color w:val="000000"/>
          <w:shd w:val="clear" w:color="auto" w:fill="FFFFFF"/>
        </w:rPr>
        <w:t xml:space="preserve"> </w:t>
      </w:r>
      <w:proofErr w:type="spellStart"/>
      <w:r w:rsidRPr="00750249">
        <w:rPr>
          <w:rFonts w:ascii="Calibri Light" w:eastAsia="Times New Roman" w:hAnsi="Calibri Light" w:cs="Calibri Light"/>
          <w:color w:val="000000"/>
          <w:shd w:val="clear" w:color="auto" w:fill="FFFFFF"/>
        </w:rPr>
        <w:t>penelitian</w:t>
      </w:r>
      <w:proofErr w:type="spellEnd"/>
      <w:r w:rsidRPr="00750249">
        <w:rPr>
          <w:rFonts w:ascii="Calibri Light" w:eastAsia="Times New Roman" w:hAnsi="Calibri Light" w:cs="Calibri Light"/>
          <w:color w:val="000000"/>
          <w:shd w:val="clear" w:color="auto" w:fill="FFFFFF"/>
        </w:rPr>
        <w:t xml:space="preserve"> </w:t>
      </w:r>
      <w:proofErr w:type="spellStart"/>
      <w:r w:rsidRPr="00750249">
        <w:rPr>
          <w:rFonts w:ascii="Calibri Light" w:eastAsia="Times New Roman" w:hAnsi="Calibri Light" w:cs="Calibri Light"/>
          <w:color w:val="000000"/>
          <w:shd w:val="clear" w:color="auto" w:fill="FFFFFF"/>
        </w:rPr>
        <w:t>kolaboratif</w:t>
      </w:r>
      <w:proofErr w:type="spellEnd"/>
      <w:r w:rsidRPr="00750249">
        <w:rPr>
          <w:rFonts w:ascii="Calibri Light" w:eastAsia="Times New Roman" w:hAnsi="Calibri Light" w:cs="Calibri Light"/>
          <w:color w:val="000000"/>
          <w:shd w:val="clear" w:color="auto" w:fill="FFFFFF"/>
          <w:lang w:val="id-ID"/>
        </w:rPr>
        <w:t xml:space="preserve"> diharapkan akan mampu meningkatkan kualitas penelitian dan pada akhirnya dapat meningkatkan jumlah publikasi dari para peneliti Indonesia dalam jurnal ilmiah bereputasi </w:t>
      </w:r>
      <w:r w:rsidR="00B51595">
        <w:rPr>
          <w:rFonts w:ascii="Calibri Light" w:eastAsia="Times New Roman" w:hAnsi="Calibri Light" w:cs="Calibri Light"/>
          <w:color w:val="000000"/>
          <w:shd w:val="clear" w:color="auto" w:fill="FFFFFF"/>
        </w:rPr>
        <w:t>i</w:t>
      </w:r>
      <w:r w:rsidRPr="00750249">
        <w:rPr>
          <w:rFonts w:ascii="Calibri Light" w:eastAsia="Times New Roman" w:hAnsi="Calibri Light" w:cs="Calibri Light"/>
          <w:color w:val="000000"/>
          <w:shd w:val="clear" w:color="auto" w:fill="FFFFFF"/>
          <w:lang w:val="id-ID"/>
        </w:rPr>
        <w:t>nternasional.</w:t>
      </w:r>
    </w:p>
    <w:p w14:paraId="0FE18F99" w14:textId="77777777" w:rsidR="0063179D" w:rsidRPr="00750249" w:rsidRDefault="0063179D" w:rsidP="0044172C">
      <w:pPr>
        <w:jc w:val="both"/>
        <w:rPr>
          <w:rFonts w:ascii="Calibri Light" w:eastAsia="Times New Roman" w:hAnsi="Calibri Light" w:cs="Calibri Light"/>
          <w:color w:val="000000"/>
          <w:shd w:val="clear" w:color="auto" w:fill="FFFFFF"/>
          <w:lang w:val="id-ID"/>
        </w:rPr>
      </w:pPr>
    </w:p>
    <w:p w14:paraId="5B4E8B11" w14:textId="77777777" w:rsidR="00FF082C" w:rsidRPr="00750249" w:rsidRDefault="0063179D" w:rsidP="00A131EC">
      <w:pPr>
        <w:pStyle w:val="ListParagraph"/>
        <w:numPr>
          <w:ilvl w:val="0"/>
          <w:numId w:val="1"/>
        </w:numPr>
        <w:spacing w:line="276" w:lineRule="auto"/>
        <w:ind w:left="567" w:hanging="567"/>
        <w:jc w:val="both"/>
        <w:rPr>
          <w:b/>
          <w:sz w:val="32"/>
          <w:lang w:val="id-ID"/>
        </w:rPr>
      </w:pPr>
      <w:proofErr w:type="spellStart"/>
      <w:r w:rsidRPr="00750249">
        <w:rPr>
          <w:b/>
          <w:sz w:val="32"/>
        </w:rPr>
        <w:t>Rasional</w:t>
      </w:r>
      <w:proofErr w:type="spellEnd"/>
    </w:p>
    <w:p w14:paraId="6F39E4A3" w14:textId="2ADD6DFE" w:rsidR="0063179D" w:rsidRPr="0030507D" w:rsidRDefault="0063179D" w:rsidP="0044172C">
      <w:pPr>
        <w:jc w:val="both"/>
        <w:rPr>
          <w:rFonts w:ascii="Calibri Light" w:eastAsia="Times New Roman" w:hAnsi="Calibri Light" w:cs="Calibri Light"/>
          <w:color w:val="000000"/>
          <w:shd w:val="clear" w:color="auto" w:fill="FFFFFF"/>
          <w:lang w:val="en-ID"/>
        </w:rPr>
      </w:pPr>
      <w:r w:rsidRPr="00750249">
        <w:rPr>
          <w:rFonts w:ascii="Calibri Light" w:eastAsia="Times New Roman" w:hAnsi="Calibri Light" w:cs="Calibri Light"/>
          <w:color w:val="000000"/>
          <w:shd w:val="clear" w:color="auto" w:fill="FFFFFF"/>
          <w:lang w:val="id-ID"/>
        </w:rPr>
        <w:t xml:space="preserve">Meskipun dalam beberapa tahun terakhir ini telah banyak dibuat </w:t>
      </w:r>
      <w:r w:rsidR="006D1749" w:rsidRPr="00750249">
        <w:rPr>
          <w:rFonts w:ascii="Calibri Light" w:eastAsia="Times New Roman" w:hAnsi="Calibri Light" w:cs="Calibri Light"/>
          <w:color w:val="000000"/>
          <w:shd w:val="clear" w:color="auto" w:fill="FFFFFF"/>
        </w:rPr>
        <w:t xml:space="preserve">nota </w:t>
      </w:r>
      <w:proofErr w:type="spellStart"/>
      <w:r w:rsidR="006D1749" w:rsidRPr="00750249">
        <w:rPr>
          <w:rFonts w:ascii="Calibri Light" w:eastAsia="Times New Roman" w:hAnsi="Calibri Light" w:cs="Calibri Light"/>
          <w:color w:val="000000"/>
          <w:shd w:val="clear" w:color="auto" w:fill="FFFFFF"/>
        </w:rPr>
        <w:t>kesepahaman</w:t>
      </w:r>
      <w:proofErr w:type="spellEnd"/>
      <w:r w:rsidR="006D1749" w:rsidRPr="00750249">
        <w:rPr>
          <w:rFonts w:ascii="Calibri Light" w:eastAsia="Times New Roman" w:hAnsi="Calibri Light" w:cs="Calibri Light"/>
          <w:color w:val="000000"/>
          <w:shd w:val="clear" w:color="auto" w:fill="FFFFFF"/>
        </w:rPr>
        <w:t xml:space="preserve"> </w:t>
      </w:r>
      <w:proofErr w:type="spellStart"/>
      <w:r w:rsidR="006D1749" w:rsidRPr="00750249">
        <w:rPr>
          <w:rFonts w:ascii="Calibri Light" w:eastAsia="Times New Roman" w:hAnsi="Calibri Light" w:cs="Calibri Light"/>
          <w:color w:val="000000"/>
          <w:shd w:val="clear" w:color="auto" w:fill="FFFFFF"/>
        </w:rPr>
        <w:t>atau</w:t>
      </w:r>
      <w:proofErr w:type="spellEnd"/>
      <w:r w:rsidR="006D1749" w:rsidRPr="00750249">
        <w:rPr>
          <w:rFonts w:ascii="Calibri Light" w:eastAsia="Times New Roman" w:hAnsi="Calibri Light" w:cs="Calibri Light"/>
          <w:color w:val="000000"/>
          <w:shd w:val="clear" w:color="auto" w:fill="FFFFFF"/>
        </w:rPr>
        <w:t xml:space="preserve"> </w:t>
      </w:r>
      <w:r w:rsidRPr="00750249">
        <w:rPr>
          <w:rFonts w:ascii="Calibri Light" w:eastAsia="Times New Roman" w:hAnsi="Calibri Light" w:cs="Calibri Light"/>
          <w:color w:val="000000"/>
          <w:shd w:val="clear" w:color="auto" w:fill="FFFFFF"/>
          <w:lang w:val="id-ID"/>
        </w:rPr>
        <w:t xml:space="preserve">MoU </w:t>
      </w:r>
      <w:r w:rsidR="006D1749" w:rsidRPr="00750249">
        <w:rPr>
          <w:rFonts w:ascii="Calibri Light" w:eastAsia="Times New Roman" w:hAnsi="Calibri Light" w:cs="Calibri Light"/>
          <w:color w:val="000000"/>
          <w:shd w:val="clear" w:color="auto" w:fill="FFFFFF"/>
        </w:rPr>
        <w:t>(</w:t>
      </w:r>
      <w:r w:rsidR="006D1749" w:rsidRPr="00750249">
        <w:rPr>
          <w:rFonts w:ascii="Calibri Light" w:eastAsia="Times New Roman" w:hAnsi="Calibri Light" w:cs="Calibri Light"/>
          <w:i/>
          <w:color w:val="000000"/>
          <w:shd w:val="clear" w:color="auto" w:fill="FFFFFF"/>
        </w:rPr>
        <w:t>Memorandum of Understanding</w:t>
      </w:r>
      <w:r w:rsidR="006D1749" w:rsidRPr="00750249">
        <w:rPr>
          <w:rFonts w:ascii="Calibri Light" w:eastAsia="Times New Roman" w:hAnsi="Calibri Light" w:cs="Calibri Light"/>
          <w:color w:val="000000"/>
          <w:shd w:val="clear" w:color="auto" w:fill="FFFFFF"/>
        </w:rPr>
        <w:t xml:space="preserve">) </w:t>
      </w:r>
      <w:r w:rsidRPr="00750249">
        <w:rPr>
          <w:rFonts w:ascii="Calibri Light" w:eastAsia="Times New Roman" w:hAnsi="Calibri Light" w:cs="Calibri Light"/>
          <w:color w:val="000000"/>
          <w:shd w:val="clear" w:color="auto" w:fill="FFFFFF"/>
          <w:lang w:val="id-ID"/>
        </w:rPr>
        <w:t xml:space="preserve">dalam bidang penelitian antara perguruan tinggi, namun realisasi di lapangan dalam menindaklanjuti MoU tersebut </w:t>
      </w:r>
      <w:proofErr w:type="spellStart"/>
      <w:r w:rsidRPr="00750249">
        <w:rPr>
          <w:rFonts w:ascii="Calibri Light" w:eastAsia="Times New Roman" w:hAnsi="Calibri Light" w:cs="Calibri Light"/>
          <w:color w:val="000000"/>
          <w:shd w:val="clear" w:color="auto" w:fill="FFFFFF"/>
        </w:rPr>
        <w:t>belum</w:t>
      </w:r>
      <w:proofErr w:type="spellEnd"/>
      <w:r w:rsidRPr="00750249">
        <w:rPr>
          <w:rFonts w:ascii="Calibri Light" w:eastAsia="Times New Roman" w:hAnsi="Calibri Light" w:cs="Calibri Light"/>
          <w:color w:val="000000"/>
          <w:shd w:val="clear" w:color="auto" w:fill="FFFFFF"/>
        </w:rPr>
        <w:t xml:space="preserve"> </w:t>
      </w:r>
      <w:proofErr w:type="spellStart"/>
      <w:r w:rsidRPr="00750249">
        <w:rPr>
          <w:rFonts w:ascii="Calibri Light" w:eastAsia="Times New Roman" w:hAnsi="Calibri Light" w:cs="Calibri Light"/>
          <w:color w:val="000000"/>
          <w:shd w:val="clear" w:color="auto" w:fill="FFFFFF"/>
        </w:rPr>
        <w:t>signifikan</w:t>
      </w:r>
      <w:proofErr w:type="spellEnd"/>
      <w:r w:rsidRPr="00750249">
        <w:rPr>
          <w:rFonts w:ascii="Calibri Light" w:eastAsia="Times New Roman" w:hAnsi="Calibri Light" w:cs="Calibri Light"/>
          <w:color w:val="000000"/>
          <w:shd w:val="clear" w:color="auto" w:fill="FFFFFF"/>
        </w:rPr>
        <w:t xml:space="preserve"> </w:t>
      </w:r>
      <w:proofErr w:type="spellStart"/>
      <w:r w:rsidRPr="00750249">
        <w:rPr>
          <w:rFonts w:ascii="Calibri Light" w:eastAsia="Times New Roman" w:hAnsi="Calibri Light" w:cs="Calibri Light"/>
          <w:color w:val="000000"/>
          <w:shd w:val="clear" w:color="auto" w:fill="FFFFFF"/>
        </w:rPr>
        <w:t>jumlahnya</w:t>
      </w:r>
      <w:proofErr w:type="spellEnd"/>
      <w:r w:rsidRPr="00750249">
        <w:rPr>
          <w:rFonts w:ascii="Calibri Light" w:eastAsia="Times New Roman" w:hAnsi="Calibri Light" w:cs="Calibri Light"/>
          <w:color w:val="000000"/>
          <w:shd w:val="clear" w:color="auto" w:fill="FFFFFF"/>
          <w:lang w:val="id-ID"/>
        </w:rPr>
        <w:t>. Oleh karena itu, dalam rangka peningkatan jumlah kerjasama penelitian yang bersifat multi</w:t>
      </w:r>
      <w:r w:rsidR="006D1749" w:rsidRPr="00750249">
        <w:rPr>
          <w:rFonts w:ascii="Calibri Light" w:eastAsia="Times New Roman" w:hAnsi="Calibri Light" w:cs="Calibri Light"/>
          <w:color w:val="000000"/>
          <w:shd w:val="clear" w:color="auto" w:fill="FFFFFF"/>
        </w:rPr>
        <w:t xml:space="preserve"> </w:t>
      </w:r>
      <w:proofErr w:type="spellStart"/>
      <w:r w:rsidR="006D1749" w:rsidRPr="00750249">
        <w:rPr>
          <w:rFonts w:ascii="Calibri Light" w:eastAsia="Times New Roman" w:hAnsi="Calibri Light" w:cs="Calibri Light"/>
          <w:color w:val="000000"/>
          <w:shd w:val="clear" w:color="auto" w:fill="FFFFFF"/>
        </w:rPr>
        <w:t>dan</w:t>
      </w:r>
      <w:proofErr w:type="spellEnd"/>
      <w:r w:rsidR="006D1749" w:rsidRPr="00750249">
        <w:rPr>
          <w:rFonts w:ascii="Calibri Light" w:eastAsia="Times New Roman" w:hAnsi="Calibri Light" w:cs="Calibri Light"/>
          <w:color w:val="000000"/>
          <w:shd w:val="clear" w:color="auto" w:fill="FFFFFF"/>
        </w:rPr>
        <w:t xml:space="preserve"> </w:t>
      </w:r>
      <w:proofErr w:type="spellStart"/>
      <w:r w:rsidR="006D1749" w:rsidRPr="00750249">
        <w:rPr>
          <w:rFonts w:ascii="Calibri Light" w:eastAsia="Times New Roman" w:hAnsi="Calibri Light" w:cs="Calibri Light"/>
          <w:color w:val="000000"/>
          <w:shd w:val="clear" w:color="auto" w:fill="FFFFFF"/>
        </w:rPr>
        <w:t>lintas</w:t>
      </w:r>
      <w:proofErr w:type="spellEnd"/>
      <w:r w:rsidR="00DF5883" w:rsidRPr="00750249">
        <w:rPr>
          <w:rFonts w:ascii="Calibri Light" w:eastAsia="Times New Roman" w:hAnsi="Calibri Light" w:cs="Calibri Light"/>
          <w:color w:val="000000"/>
          <w:shd w:val="clear" w:color="auto" w:fill="FFFFFF"/>
          <w:lang w:val="id-ID"/>
        </w:rPr>
        <w:t>-</w:t>
      </w:r>
      <w:r w:rsidRPr="00750249">
        <w:rPr>
          <w:rFonts w:ascii="Calibri Light" w:eastAsia="Times New Roman" w:hAnsi="Calibri Light" w:cs="Calibri Light"/>
          <w:color w:val="000000"/>
          <w:shd w:val="clear" w:color="auto" w:fill="FFFFFF"/>
          <w:lang w:val="id-ID"/>
        </w:rPr>
        <w:t>disiplin dengan perguruan tinggi lain dan meningkatkan jumlah publikasi internasional, tahun 201</w:t>
      </w:r>
      <w:r w:rsidR="00B51595">
        <w:rPr>
          <w:rFonts w:ascii="Calibri Light" w:eastAsia="Times New Roman" w:hAnsi="Calibri Light" w:cs="Calibri Light"/>
          <w:color w:val="000000"/>
          <w:shd w:val="clear" w:color="auto" w:fill="FFFFFF"/>
        </w:rPr>
        <w:t>9</w:t>
      </w:r>
      <w:r w:rsidRPr="00750249">
        <w:rPr>
          <w:rFonts w:ascii="Calibri Light" w:eastAsia="Times New Roman" w:hAnsi="Calibri Light" w:cs="Calibri Light"/>
          <w:color w:val="000000"/>
          <w:shd w:val="clear" w:color="auto" w:fill="FFFFFF"/>
          <w:lang w:val="id-ID"/>
        </w:rPr>
        <w:t xml:space="preserve"> ini </w:t>
      </w:r>
      <w:r w:rsidR="00EF57C4" w:rsidRPr="00391EC9">
        <w:rPr>
          <w:rFonts w:ascii="Calibri Light" w:eastAsia="Times New Roman" w:hAnsi="Calibri Light" w:cs="Calibri Light"/>
          <w:shd w:val="clear" w:color="auto" w:fill="FFFFFF"/>
        </w:rPr>
        <w:t xml:space="preserve">11 PTNBH, UB, </w:t>
      </w:r>
      <w:proofErr w:type="spellStart"/>
      <w:r w:rsidR="00EF57C4" w:rsidRPr="00391EC9">
        <w:rPr>
          <w:rFonts w:ascii="Calibri Light" w:eastAsia="Times New Roman" w:hAnsi="Calibri Light" w:cs="Calibri Light"/>
          <w:shd w:val="clear" w:color="auto" w:fill="FFFFFF"/>
        </w:rPr>
        <w:t>dan</w:t>
      </w:r>
      <w:proofErr w:type="spellEnd"/>
      <w:r w:rsidR="00EF57C4" w:rsidRPr="00391EC9">
        <w:rPr>
          <w:rFonts w:ascii="Calibri Light" w:eastAsia="Times New Roman" w:hAnsi="Calibri Light" w:cs="Calibri Light"/>
          <w:shd w:val="clear" w:color="auto" w:fill="FFFFFF"/>
        </w:rPr>
        <w:t xml:space="preserve"> UNS</w:t>
      </w:r>
      <w:r w:rsidRPr="00391EC9">
        <w:rPr>
          <w:rFonts w:ascii="Calibri Light" w:eastAsia="Times New Roman" w:hAnsi="Calibri Light" w:cs="Calibri Light"/>
          <w:shd w:val="clear" w:color="auto" w:fill="FFFFFF"/>
          <w:lang w:val="id-ID"/>
        </w:rPr>
        <w:t xml:space="preserve"> </w:t>
      </w:r>
      <w:r w:rsidRPr="00750249">
        <w:rPr>
          <w:rFonts w:ascii="Calibri Light" w:eastAsia="Times New Roman" w:hAnsi="Calibri Light" w:cs="Calibri Light"/>
          <w:color w:val="000000"/>
          <w:shd w:val="clear" w:color="auto" w:fill="FFFFFF"/>
          <w:lang w:val="id-ID"/>
        </w:rPr>
        <w:t xml:space="preserve">melalui Tim Pemeringkatan Universitas menawarkan </w:t>
      </w:r>
      <w:proofErr w:type="spellStart"/>
      <w:r w:rsidR="006D1749" w:rsidRPr="00750249">
        <w:rPr>
          <w:rFonts w:ascii="Calibri Light" w:eastAsia="Times New Roman" w:hAnsi="Calibri Light" w:cs="Calibri Light"/>
          <w:color w:val="000000"/>
          <w:shd w:val="clear" w:color="auto" w:fill="FFFFFF"/>
        </w:rPr>
        <w:t>pendanaan</w:t>
      </w:r>
      <w:proofErr w:type="spellEnd"/>
      <w:r w:rsidR="006D1749" w:rsidRPr="00750249">
        <w:rPr>
          <w:rFonts w:ascii="Calibri Light" w:eastAsia="Times New Roman" w:hAnsi="Calibri Light" w:cs="Calibri Light"/>
          <w:color w:val="000000"/>
          <w:shd w:val="clear" w:color="auto" w:fill="FFFFFF"/>
        </w:rPr>
        <w:t xml:space="preserve"> </w:t>
      </w:r>
      <w:proofErr w:type="spellStart"/>
      <w:r w:rsidR="006D1749" w:rsidRPr="00750249">
        <w:rPr>
          <w:rFonts w:ascii="Calibri Light" w:eastAsia="Times New Roman" w:hAnsi="Calibri Light" w:cs="Calibri Light"/>
          <w:color w:val="000000"/>
          <w:shd w:val="clear" w:color="auto" w:fill="FFFFFF"/>
        </w:rPr>
        <w:t>skema</w:t>
      </w:r>
      <w:proofErr w:type="spellEnd"/>
      <w:r w:rsidR="006D1749" w:rsidRPr="00750249">
        <w:rPr>
          <w:rFonts w:ascii="Calibri Light" w:eastAsia="Times New Roman" w:hAnsi="Calibri Light" w:cs="Calibri Light"/>
          <w:color w:val="000000"/>
          <w:shd w:val="clear" w:color="auto" w:fill="FFFFFF"/>
        </w:rPr>
        <w:t xml:space="preserve"> </w:t>
      </w:r>
      <w:r w:rsidR="00EF57C4">
        <w:rPr>
          <w:rFonts w:ascii="Calibri Light" w:eastAsia="Times New Roman" w:hAnsi="Calibri Light" w:cs="Calibri Light"/>
          <w:color w:val="000000"/>
          <w:shd w:val="clear" w:color="auto" w:fill="FFFFFF"/>
        </w:rPr>
        <w:t xml:space="preserve">Program </w:t>
      </w:r>
      <w:proofErr w:type="spellStart"/>
      <w:r w:rsidR="00092127">
        <w:rPr>
          <w:rFonts w:ascii="Calibri Light" w:eastAsia="Times New Roman" w:hAnsi="Calibri Light" w:cs="Calibri Light"/>
          <w:color w:val="000000"/>
          <w:shd w:val="clear" w:color="auto" w:fill="FFFFFF"/>
        </w:rPr>
        <w:t>Penelitian</w:t>
      </w:r>
      <w:proofErr w:type="spellEnd"/>
      <w:r w:rsidRPr="00750249">
        <w:rPr>
          <w:rFonts w:ascii="Calibri Light" w:eastAsia="Times New Roman" w:hAnsi="Calibri Light" w:cs="Calibri Light"/>
          <w:color w:val="000000"/>
          <w:shd w:val="clear" w:color="auto" w:fill="FFFFFF"/>
          <w:lang w:val="id-ID"/>
        </w:rPr>
        <w:t xml:space="preserve"> Kolaborasi Indonesia.  </w:t>
      </w:r>
      <w:proofErr w:type="spellStart"/>
      <w:proofErr w:type="gramStart"/>
      <w:r w:rsidR="0030507D" w:rsidRPr="001636C8">
        <w:rPr>
          <w:rFonts w:ascii="Calibri Light" w:eastAsia="Times New Roman" w:hAnsi="Calibri Light" w:cs="Calibri Light"/>
          <w:color w:val="FF0000"/>
          <w:shd w:val="clear" w:color="auto" w:fill="FFFFFF"/>
          <w:lang w:val="en-ID"/>
        </w:rPr>
        <w:t>Pada</w:t>
      </w:r>
      <w:proofErr w:type="spellEnd"/>
      <w:r w:rsidR="0030507D" w:rsidRPr="001636C8">
        <w:rPr>
          <w:rFonts w:ascii="Calibri Light" w:eastAsia="Times New Roman" w:hAnsi="Calibri Light" w:cs="Calibri Light"/>
          <w:color w:val="FF0000"/>
          <w:shd w:val="clear" w:color="auto" w:fill="FFFFFF"/>
          <w:lang w:val="en-ID"/>
        </w:rPr>
        <w:t xml:space="preserve"> </w:t>
      </w:r>
      <w:proofErr w:type="spellStart"/>
      <w:r w:rsidR="0030507D" w:rsidRPr="001636C8">
        <w:rPr>
          <w:rFonts w:ascii="Calibri Light" w:eastAsia="Times New Roman" w:hAnsi="Calibri Light" w:cs="Calibri Light"/>
          <w:color w:val="FF0000"/>
          <w:shd w:val="clear" w:color="auto" w:fill="FFFFFF"/>
          <w:lang w:val="en-ID"/>
        </w:rPr>
        <w:t>tahun</w:t>
      </w:r>
      <w:proofErr w:type="spellEnd"/>
      <w:r w:rsidR="0030507D" w:rsidRPr="001636C8">
        <w:rPr>
          <w:rFonts w:ascii="Calibri Light" w:eastAsia="Times New Roman" w:hAnsi="Calibri Light" w:cs="Calibri Light"/>
          <w:color w:val="FF0000"/>
          <w:shd w:val="clear" w:color="auto" w:fill="FFFFFF"/>
          <w:lang w:val="en-ID"/>
        </w:rPr>
        <w:t xml:space="preserve"> 2019</w:t>
      </w:r>
      <w:r w:rsidR="001D200E" w:rsidRPr="001636C8">
        <w:rPr>
          <w:rFonts w:ascii="Calibri Light" w:eastAsia="Times New Roman" w:hAnsi="Calibri Light" w:cs="Calibri Light"/>
          <w:color w:val="FF0000"/>
          <w:shd w:val="clear" w:color="auto" w:fill="FFFFFF"/>
          <w:lang w:val="en-ID"/>
        </w:rPr>
        <w:t xml:space="preserve">, </w:t>
      </w:r>
      <w:proofErr w:type="spellStart"/>
      <w:r w:rsidR="001D200E" w:rsidRPr="001636C8">
        <w:rPr>
          <w:rFonts w:ascii="Calibri Light" w:eastAsia="Times New Roman" w:hAnsi="Calibri Light" w:cs="Calibri Light"/>
          <w:color w:val="FF0000"/>
          <w:shd w:val="clear" w:color="auto" w:fill="FFFFFF"/>
          <w:lang w:val="en-ID"/>
        </w:rPr>
        <w:t>jumlah</w:t>
      </w:r>
      <w:proofErr w:type="spellEnd"/>
      <w:r w:rsidR="001D200E" w:rsidRPr="001636C8">
        <w:rPr>
          <w:rFonts w:ascii="Calibri Light" w:eastAsia="Times New Roman" w:hAnsi="Calibri Light" w:cs="Calibri Light"/>
          <w:color w:val="FF0000"/>
          <w:shd w:val="clear" w:color="auto" w:fill="FFFFFF"/>
          <w:lang w:val="en-ID"/>
        </w:rPr>
        <w:t xml:space="preserve"> proposal </w:t>
      </w:r>
      <w:r w:rsidR="009B38B5" w:rsidRPr="001636C8">
        <w:rPr>
          <w:rFonts w:ascii="Calibri Light" w:eastAsia="Times New Roman" w:hAnsi="Calibri Light" w:cs="Calibri Light"/>
          <w:color w:val="FF0000"/>
          <w:shd w:val="clear" w:color="auto" w:fill="FFFFFF"/>
          <w:lang w:val="en-ID"/>
        </w:rPr>
        <w:t xml:space="preserve">yang </w:t>
      </w:r>
      <w:proofErr w:type="spellStart"/>
      <w:r w:rsidR="009B38B5" w:rsidRPr="001636C8">
        <w:rPr>
          <w:rFonts w:ascii="Calibri Light" w:eastAsia="Times New Roman" w:hAnsi="Calibri Light" w:cs="Calibri Light"/>
          <w:color w:val="FF0000"/>
          <w:shd w:val="clear" w:color="auto" w:fill="FFFFFF"/>
          <w:lang w:val="en-ID"/>
        </w:rPr>
        <w:t>layak</w:t>
      </w:r>
      <w:proofErr w:type="spellEnd"/>
      <w:r w:rsidR="009B38B5" w:rsidRPr="001636C8">
        <w:rPr>
          <w:rFonts w:ascii="Calibri Light" w:eastAsia="Times New Roman" w:hAnsi="Calibri Light" w:cs="Calibri Light"/>
          <w:color w:val="FF0000"/>
          <w:shd w:val="clear" w:color="auto" w:fill="FFFFFF"/>
          <w:lang w:val="en-ID"/>
        </w:rPr>
        <w:t xml:space="preserve"> </w:t>
      </w:r>
      <w:proofErr w:type="spellStart"/>
      <w:r w:rsidR="009B38B5" w:rsidRPr="001636C8">
        <w:rPr>
          <w:rFonts w:ascii="Calibri Light" w:eastAsia="Times New Roman" w:hAnsi="Calibri Light" w:cs="Calibri Light"/>
          <w:color w:val="FF0000"/>
          <w:shd w:val="clear" w:color="auto" w:fill="FFFFFF"/>
          <w:lang w:val="en-ID"/>
        </w:rPr>
        <w:t>seleksi</w:t>
      </w:r>
      <w:proofErr w:type="spellEnd"/>
      <w:r w:rsidR="009B38B5" w:rsidRPr="001636C8">
        <w:rPr>
          <w:rFonts w:ascii="Calibri Light" w:eastAsia="Times New Roman" w:hAnsi="Calibri Light" w:cs="Calibri Light"/>
          <w:color w:val="FF0000"/>
          <w:shd w:val="clear" w:color="auto" w:fill="FFFFFF"/>
          <w:lang w:val="en-ID"/>
        </w:rPr>
        <w:t xml:space="preserve"> </w:t>
      </w:r>
      <w:proofErr w:type="spellStart"/>
      <w:r w:rsidR="009B38B5" w:rsidRPr="001636C8">
        <w:rPr>
          <w:rFonts w:ascii="Calibri Light" w:eastAsia="Times New Roman" w:hAnsi="Calibri Light" w:cs="Calibri Light"/>
          <w:color w:val="FF0000"/>
          <w:shd w:val="clear" w:color="auto" w:fill="FFFFFF"/>
          <w:lang w:val="en-ID"/>
        </w:rPr>
        <w:t>sebanyak</w:t>
      </w:r>
      <w:proofErr w:type="spellEnd"/>
      <w:r w:rsidR="009B38B5" w:rsidRPr="001636C8">
        <w:rPr>
          <w:rFonts w:ascii="Calibri Light" w:eastAsia="Times New Roman" w:hAnsi="Calibri Light" w:cs="Calibri Light"/>
          <w:color w:val="FF0000"/>
          <w:shd w:val="clear" w:color="auto" w:fill="FFFFFF"/>
          <w:lang w:val="en-ID"/>
        </w:rPr>
        <w:t xml:space="preserve"> </w:t>
      </w:r>
      <w:proofErr w:type="spellStart"/>
      <w:r w:rsidR="009B38B5" w:rsidRPr="001636C8">
        <w:rPr>
          <w:rFonts w:ascii="Calibri Light" w:eastAsia="Times New Roman" w:hAnsi="Calibri Light" w:cs="Calibri Light"/>
          <w:color w:val="FF0000"/>
          <w:shd w:val="clear" w:color="auto" w:fill="FFFFFF"/>
          <w:lang w:val="en-ID"/>
        </w:rPr>
        <w:t>limapuluh</w:t>
      </w:r>
      <w:proofErr w:type="spellEnd"/>
      <w:r w:rsidR="009B38B5" w:rsidRPr="001636C8">
        <w:rPr>
          <w:rFonts w:ascii="Calibri Light" w:eastAsia="Times New Roman" w:hAnsi="Calibri Light" w:cs="Calibri Light"/>
          <w:color w:val="FF0000"/>
          <w:shd w:val="clear" w:color="auto" w:fill="FFFFFF"/>
          <w:lang w:val="en-ID"/>
        </w:rPr>
        <w:t xml:space="preserve"> (50) proposal </w:t>
      </w:r>
      <w:proofErr w:type="spellStart"/>
      <w:r w:rsidR="009B38B5" w:rsidRPr="001636C8">
        <w:rPr>
          <w:rFonts w:ascii="Calibri Light" w:eastAsia="Times New Roman" w:hAnsi="Calibri Light" w:cs="Calibri Light"/>
          <w:color w:val="FF0000"/>
          <w:shd w:val="clear" w:color="auto" w:fill="FFFFFF"/>
          <w:lang w:val="en-ID"/>
        </w:rPr>
        <w:t>dan</w:t>
      </w:r>
      <w:proofErr w:type="spellEnd"/>
      <w:r w:rsidR="00F957B9" w:rsidRPr="001636C8">
        <w:rPr>
          <w:rFonts w:ascii="Calibri Light" w:eastAsia="Times New Roman" w:hAnsi="Calibri Light" w:cs="Calibri Light"/>
          <w:color w:val="FF0000"/>
          <w:shd w:val="clear" w:color="auto" w:fill="FFFFFF"/>
          <w:lang w:val="en-ID"/>
        </w:rPr>
        <w:t xml:space="preserve"> </w:t>
      </w:r>
      <w:proofErr w:type="spellStart"/>
      <w:r w:rsidR="00F957B9" w:rsidRPr="001636C8">
        <w:rPr>
          <w:rFonts w:ascii="Calibri Light" w:eastAsia="Times New Roman" w:hAnsi="Calibri Light" w:cs="Calibri Light"/>
          <w:color w:val="FF0000"/>
          <w:shd w:val="clear" w:color="auto" w:fill="FFFFFF"/>
          <w:lang w:val="en-ID"/>
        </w:rPr>
        <w:t>lolos</w:t>
      </w:r>
      <w:proofErr w:type="spellEnd"/>
      <w:r w:rsidR="001D200E" w:rsidRPr="001636C8">
        <w:rPr>
          <w:rFonts w:ascii="Calibri Light" w:eastAsia="Times New Roman" w:hAnsi="Calibri Light" w:cs="Calibri Light"/>
          <w:color w:val="FF0000"/>
          <w:shd w:val="clear" w:color="auto" w:fill="FFFFFF"/>
          <w:lang w:val="en-ID"/>
        </w:rPr>
        <w:t xml:space="preserve"> </w:t>
      </w:r>
      <w:proofErr w:type="spellStart"/>
      <w:r w:rsidR="001D200E" w:rsidRPr="001636C8">
        <w:rPr>
          <w:rFonts w:ascii="Calibri Light" w:eastAsia="Times New Roman" w:hAnsi="Calibri Light" w:cs="Calibri Light"/>
          <w:color w:val="FF0000"/>
          <w:shd w:val="clear" w:color="auto" w:fill="FFFFFF"/>
          <w:lang w:val="en-ID"/>
        </w:rPr>
        <w:t>layak</w:t>
      </w:r>
      <w:proofErr w:type="spellEnd"/>
      <w:r w:rsidR="001D200E" w:rsidRPr="001636C8">
        <w:rPr>
          <w:rFonts w:ascii="Calibri Light" w:eastAsia="Times New Roman" w:hAnsi="Calibri Light" w:cs="Calibri Light"/>
          <w:color w:val="FF0000"/>
          <w:shd w:val="clear" w:color="auto" w:fill="FFFFFF"/>
          <w:lang w:val="en-ID"/>
        </w:rPr>
        <w:t xml:space="preserve"> </w:t>
      </w:r>
      <w:proofErr w:type="spellStart"/>
      <w:r w:rsidR="001D200E" w:rsidRPr="001636C8">
        <w:rPr>
          <w:rFonts w:ascii="Calibri Light" w:eastAsia="Times New Roman" w:hAnsi="Calibri Light" w:cs="Calibri Light"/>
          <w:color w:val="FF0000"/>
          <w:shd w:val="clear" w:color="auto" w:fill="FFFFFF"/>
          <w:lang w:val="en-ID"/>
        </w:rPr>
        <w:t>didanai</w:t>
      </w:r>
      <w:proofErr w:type="spellEnd"/>
      <w:r w:rsidR="001D200E" w:rsidRPr="001636C8">
        <w:rPr>
          <w:rFonts w:ascii="Calibri Light" w:eastAsia="Times New Roman" w:hAnsi="Calibri Light" w:cs="Calibri Light"/>
          <w:color w:val="FF0000"/>
          <w:shd w:val="clear" w:color="auto" w:fill="FFFFFF"/>
          <w:lang w:val="en-ID"/>
        </w:rPr>
        <w:t xml:space="preserve"> </w:t>
      </w:r>
      <w:proofErr w:type="spellStart"/>
      <w:r w:rsidR="001D200E" w:rsidRPr="001636C8">
        <w:rPr>
          <w:rFonts w:ascii="Calibri Light" w:eastAsia="Times New Roman" w:hAnsi="Calibri Light" w:cs="Calibri Light"/>
          <w:color w:val="FF0000"/>
          <w:shd w:val="clear" w:color="auto" w:fill="FFFFFF"/>
          <w:lang w:val="en-ID"/>
        </w:rPr>
        <w:t>sebanyak</w:t>
      </w:r>
      <w:proofErr w:type="spellEnd"/>
      <w:r w:rsidR="001D200E" w:rsidRPr="001636C8">
        <w:rPr>
          <w:rFonts w:ascii="Calibri Light" w:eastAsia="Times New Roman" w:hAnsi="Calibri Light" w:cs="Calibri Light"/>
          <w:color w:val="FF0000"/>
          <w:shd w:val="clear" w:color="auto" w:fill="FFFFFF"/>
          <w:lang w:val="en-ID"/>
        </w:rPr>
        <w:t xml:space="preserve"> </w:t>
      </w:r>
      <w:proofErr w:type="spellStart"/>
      <w:r w:rsidR="001D200E" w:rsidRPr="001636C8">
        <w:rPr>
          <w:rFonts w:ascii="Calibri Light" w:eastAsia="Times New Roman" w:hAnsi="Calibri Light" w:cs="Calibri Light"/>
          <w:color w:val="FF0000"/>
          <w:shd w:val="clear" w:color="auto" w:fill="FFFFFF"/>
          <w:lang w:val="en-ID"/>
        </w:rPr>
        <w:t>tiga</w:t>
      </w:r>
      <w:proofErr w:type="spellEnd"/>
      <w:r w:rsidR="001D200E" w:rsidRPr="001636C8">
        <w:rPr>
          <w:rFonts w:ascii="Calibri Light" w:eastAsia="Times New Roman" w:hAnsi="Calibri Light" w:cs="Calibri Light"/>
          <w:color w:val="FF0000"/>
          <w:shd w:val="clear" w:color="auto" w:fill="FFFFFF"/>
          <w:lang w:val="en-ID"/>
        </w:rPr>
        <w:t xml:space="preserve"> </w:t>
      </w:r>
      <w:proofErr w:type="spellStart"/>
      <w:r w:rsidR="001D200E" w:rsidRPr="001636C8">
        <w:rPr>
          <w:rFonts w:ascii="Calibri Light" w:eastAsia="Times New Roman" w:hAnsi="Calibri Light" w:cs="Calibri Light"/>
          <w:color w:val="FF0000"/>
          <w:shd w:val="clear" w:color="auto" w:fill="FFFFFF"/>
          <w:lang w:val="en-ID"/>
        </w:rPr>
        <w:t>puluh</w:t>
      </w:r>
      <w:proofErr w:type="spellEnd"/>
      <w:r w:rsidR="001D200E" w:rsidRPr="001636C8">
        <w:rPr>
          <w:rFonts w:ascii="Calibri Light" w:eastAsia="Times New Roman" w:hAnsi="Calibri Light" w:cs="Calibri Light"/>
          <w:color w:val="FF0000"/>
          <w:shd w:val="clear" w:color="auto" w:fill="FFFFFF"/>
          <w:lang w:val="en-ID"/>
        </w:rPr>
        <w:t xml:space="preserve"> (30) proposal.</w:t>
      </w:r>
      <w:proofErr w:type="gramEnd"/>
      <w:r w:rsidR="001D200E" w:rsidRPr="001636C8">
        <w:rPr>
          <w:rFonts w:ascii="Calibri Light" w:eastAsia="Times New Roman" w:hAnsi="Calibri Light" w:cs="Calibri Light"/>
          <w:color w:val="FF0000"/>
          <w:shd w:val="clear" w:color="auto" w:fill="FFFFFF"/>
          <w:lang w:val="en-ID"/>
        </w:rPr>
        <w:t xml:space="preserve"> </w:t>
      </w:r>
    </w:p>
    <w:p w14:paraId="1B053CC6" w14:textId="77777777" w:rsidR="0063179D" w:rsidRPr="00750249" w:rsidRDefault="0063179D" w:rsidP="0044172C">
      <w:pPr>
        <w:pStyle w:val="ListParagraph"/>
        <w:ind w:left="567"/>
        <w:jc w:val="both"/>
        <w:rPr>
          <w:b/>
          <w:sz w:val="32"/>
          <w:lang w:val="id-ID"/>
        </w:rPr>
      </w:pPr>
    </w:p>
    <w:p w14:paraId="32F93FA3" w14:textId="77777777" w:rsidR="0063179D" w:rsidRPr="00750249" w:rsidRDefault="00F733E1" w:rsidP="00A131EC">
      <w:pPr>
        <w:pStyle w:val="ListParagraph"/>
        <w:numPr>
          <w:ilvl w:val="0"/>
          <w:numId w:val="1"/>
        </w:numPr>
        <w:spacing w:line="276" w:lineRule="auto"/>
        <w:ind w:left="567" w:hanging="567"/>
        <w:jc w:val="both"/>
        <w:rPr>
          <w:b/>
          <w:sz w:val="32"/>
          <w:lang w:val="id-ID"/>
        </w:rPr>
      </w:pPr>
      <w:proofErr w:type="spellStart"/>
      <w:r w:rsidRPr="00750249">
        <w:rPr>
          <w:b/>
          <w:sz w:val="32"/>
        </w:rPr>
        <w:t>Tujuan</w:t>
      </w:r>
      <w:proofErr w:type="spellEnd"/>
      <w:r w:rsidRPr="00750249">
        <w:rPr>
          <w:b/>
          <w:sz w:val="32"/>
        </w:rPr>
        <w:t xml:space="preserve"> </w:t>
      </w:r>
      <w:proofErr w:type="spellStart"/>
      <w:r w:rsidRPr="00750249">
        <w:rPr>
          <w:b/>
          <w:sz w:val="32"/>
        </w:rPr>
        <w:t>Kegiatan</w:t>
      </w:r>
      <w:proofErr w:type="spellEnd"/>
    </w:p>
    <w:p w14:paraId="1F0B238A" w14:textId="77777777" w:rsidR="00F733E1" w:rsidRPr="00391EC9" w:rsidRDefault="00F733E1" w:rsidP="0044172C">
      <w:pPr>
        <w:pStyle w:val="ListParagraph"/>
        <w:numPr>
          <w:ilvl w:val="0"/>
          <w:numId w:val="2"/>
        </w:numPr>
        <w:ind w:left="567" w:hanging="567"/>
        <w:jc w:val="both"/>
        <w:rPr>
          <w:rFonts w:ascii="Calibri Light" w:hAnsi="Calibri Light" w:cs="Calibri Light"/>
          <w:lang w:val="id-ID"/>
        </w:rPr>
      </w:pPr>
      <w:proofErr w:type="spellStart"/>
      <w:r w:rsidRPr="00750249">
        <w:rPr>
          <w:rFonts w:ascii="Calibri Light" w:hAnsi="Calibri Light" w:cs="Calibri Light"/>
        </w:rPr>
        <w:t>Membangun</w:t>
      </w:r>
      <w:proofErr w:type="spellEnd"/>
      <w:r w:rsidRPr="00750249">
        <w:rPr>
          <w:rFonts w:ascii="Calibri Light" w:hAnsi="Calibri Light" w:cs="Calibri Light"/>
        </w:rPr>
        <w:t xml:space="preserve"> </w:t>
      </w:r>
      <w:proofErr w:type="spellStart"/>
      <w:r w:rsidRPr="00750249">
        <w:rPr>
          <w:rFonts w:ascii="Calibri Light" w:hAnsi="Calibri Light" w:cs="Calibri Light"/>
        </w:rPr>
        <w:t>dan</w:t>
      </w:r>
      <w:proofErr w:type="spellEnd"/>
      <w:r w:rsidRPr="00750249">
        <w:rPr>
          <w:rFonts w:ascii="Calibri Light" w:hAnsi="Calibri Light" w:cs="Calibri Light"/>
        </w:rPr>
        <w:t xml:space="preserve"> </w:t>
      </w:r>
      <w:proofErr w:type="spellStart"/>
      <w:r w:rsidRPr="00750249">
        <w:rPr>
          <w:rFonts w:ascii="Calibri Light" w:hAnsi="Calibri Light" w:cs="Calibri Light"/>
        </w:rPr>
        <w:t>memperluas</w:t>
      </w:r>
      <w:proofErr w:type="spellEnd"/>
      <w:r w:rsidRPr="00750249">
        <w:rPr>
          <w:rFonts w:ascii="Calibri Light" w:hAnsi="Calibri Light" w:cs="Calibri Light"/>
        </w:rPr>
        <w:t xml:space="preserve"> </w:t>
      </w:r>
      <w:proofErr w:type="spellStart"/>
      <w:r w:rsidRPr="00750249">
        <w:rPr>
          <w:rFonts w:ascii="Calibri Light" w:hAnsi="Calibri Light" w:cs="Calibri Light"/>
        </w:rPr>
        <w:t>jejaring</w:t>
      </w:r>
      <w:proofErr w:type="spellEnd"/>
      <w:r w:rsidRPr="00750249">
        <w:rPr>
          <w:rFonts w:ascii="Calibri Light" w:hAnsi="Calibri Light" w:cs="Calibri Light"/>
        </w:rPr>
        <w:t xml:space="preserve"> </w:t>
      </w:r>
      <w:proofErr w:type="spellStart"/>
      <w:r w:rsidRPr="00750249">
        <w:rPr>
          <w:rFonts w:ascii="Calibri Light" w:hAnsi="Calibri Light" w:cs="Calibri Light"/>
        </w:rPr>
        <w:t>kerjasama</w:t>
      </w:r>
      <w:proofErr w:type="spellEnd"/>
      <w:r w:rsidRPr="00750249">
        <w:rPr>
          <w:rFonts w:ascii="Calibri Light" w:hAnsi="Calibri Light" w:cs="Calibri Light"/>
        </w:rPr>
        <w:t xml:space="preserve"> </w:t>
      </w:r>
      <w:proofErr w:type="spellStart"/>
      <w:r w:rsidRPr="00750249">
        <w:rPr>
          <w:rFonts w:ascii="Calibri Light" w:hAnsi="Calibri Light" w:cs="Calibri Light"/>
        </w:rPr>
        <w:t>riset</w:t>
      </w:r>
      <w:proofErr w:type="spellEnd"/>
      <w:r w:rsidRPr="00750249">
        <w:rPr>
          <w:rFonts w:ascii="Calibri Light" w:hAnsi="Calibri Light" w:cs="Calibri Light"/>
        </w:rPr>
        <w:t xml:space="preserve"> </w:t>
      </w:r>
      <w:proofErr w:type="spellStart"/>
      <w:r w:rsidR="00EF57C4">
        <w:rPr>
          <w:rFonts w:ascii="Calibri Light" w:hAnsi="Calibri Light" w:cs="Calibri Light"/>
        </w:rPr>
        <w:t>antar</w:t>
      </w:r>
      <w:proofErr w:type="spellEnd"/>
      <w:r w:rsidR="00EF57C4">
        <w:rPr>
          <w:rFonts w:ascii="Calibri Light" w:hAnsi="Calibri Light" w:cs="Calibri Light"/>
        </w:rPr>
        <w:t xml:space="preserve">-PT, </w:t>
      </w:r>
      <w:proofErr w:type="spellStart"/>
      <w:r w:rsidR="00EF57C4">
        <w:rPr>
          <w:rFonts w:ascii="Calibri Light" w:hAnsi="Calibri Light" w:cs="Calibri Light"/>
        </w:rPr>
        <w:t>yaitu</w:t>
      </w:r>
      <w:proofErr w:type="spellEnd"/>
      <w:r w:rsidR="00EF57C4">
        <w:rPr>
          <w:rFonts w:ascii="Calibri Light" w:hAnsi="Calibri Light" w:cs="Calibri Light"/>
        </w:rPr>
        <w:t xml:space="preserve"> </w:t>
      </w:r>
      <w:r w:rsidR="00515135" w:rsidRPr="00391EC9">
        <w:rPr>
          <w:rFonts w:ascii="Calibri Light" w:hAnsi="Calibri Light" w:cs="Calibri Light"/>
        </w:rPr>
        <w:t>1</w:t>
      </w:r>
      <w:r w:rsidR="00284F6A" w:rsidRPr="00391EC9">
        <w:rPr>
          <w:rFonts w:ascii="Calibri Light" w:hAnsi="Calibri Light" w:cs="Calibri Light"/>
        </w:rPr>
        <w:t>1</w:t>
      </w:r>
      <w:r w:rsidR="00515135" w:rsidRPr="00391EC9">
        <w:rPr>
          <w:rFonts w:ascii="Calibri Light" w:hAnsi="Calibri Light" w:cs="Calibri Light"/>
        </w:rPr>
        <w:t xml:space="preserve"> </w:t>
      </w:r>
      <w:r w:rsidR="00284F6A" w:rsidRPr="00391EC9">
        <w:rPr>
          <w:rFonts w:ascii="Calibri Light" w:hAnsi="Calibri Light" w:cs="Calibri Light"/>
        </w:rPr>
        <w:t xml:space="preserve">PTNBH </w:t>
      </w:r>
      <w:proofErr w:type="spellStart"/>
      <w:r w:rsidR="00EF57C4" w:rsidRPr="00391EC9">
        <w:rPr>
          <w:rFonts w:ascii="Calibri Light" w:hAnsi="Calibri Light" w:cs="Calibri Light"/>
        </w:rPr>
        <w:t>d</w:t>
      </w:r>
      <w:r w:rsidR="00284F6A" w:rsidRPr="00391EC9">
        <w:rPr>
          <w:rFonts w:ascii="Calibri Light" w:hAnsi="Calibri Light" w:cs="Calibri Light"/>
        </w:rPr>
        <w:t>itambah</w:t>
      </w:r>
      <w:proofErr w:type="spellEnd"/>
      <w:r w:rsidR="00284F6A" w:rsidRPr="00391EC9">
        <w:rPr>
          <w:rFonts w:ascii="Calibri Light" w:hAnsi="Calibri Light" w:cs="Calibri Light"/>
        </w:rPr>
        <w:t xml:space="preserve"> UB </w:t>
      </w:r>
      <w:proofErr w:type="spellStart"/>
      <w:r w:rsidR="00284F6A" w:rsidRPr="00391EC9">
        <w:rPr>
          <w:rFonts w:ascii="Calibri Light" w:hAnsi="Calibri Light" w:cs="Calibri Light"/>
        </w:rPr>
        <w:t>dan</w:t>
      </w:r>
      <w:proofErr w:type="spellEnd"/>
      <w:r w:rsidR="00284F6A" w:rsidRPr="00391EC9">
        <w:rPr>
          <w:rFonts w:ascii="Calibri Light" w:hAnsi="Calibri Light" w:cs="Calibri Light"/>
        </w:rPr>
        <w:t xml:space="preserve"> UNS</w:t>
      </w:r>
      <w:r w:rsidR="00EF57C4" w:rsidRPr="00391EC9">
        <w:rPr>
          <w:rFonts w:ascii="Calibri Light" w:hAnsi="Calibri Light" w:cs="Calibri Light"/>
          <w:vertAlign w:val="superscript"/>
        </w:rPr>
        <w:t>1)</w:t>
      </w:r>
    </w:p>
    <w:p w14:paraId="095F1803" w14:textId="77777777" w:rsidR="00F733E1" w:rsidRPr="00750249" w:rsidRDefault="00F733E1" w:rsidP="0044172C">
      <w:pPr>
        <w:pStyle w:val="ListParagraph"/>
        <w:numPr>
          <w:ilvl w:val="0"/>
          <w:numId w:val="2"/>
        </w:numPr>
        <w:ind w:left="567" w:hanging="567"/>
        <w:jc w:val="both"/>
        <w:rPr>
          <w:rFonts w:ascii="Calibri Light" w:hAnsi="Calibri Light" w:cs="Calibri Light"/>
          <w:lang w:val="id-ID"/>
        </w:rPr>
      </w:pPr>
      <w:r w:rsidRPr="00750249">
        <w:rPr>
          <w:rFonts w:ascii="Calibri Light" w:hAnsi="Calibri Light" w:cs="Calibri Light"/>
          <w:lang w:val="id-ID"/>
        </w:rPr>
        <w:t>Memperkuat wawasan keilmuan yang bersifat multi/</w:t>
      </w:r>
      <w:r w:rsidRPr="00750249">
        <w:rPr>
          <w:rFonts w:ascii="Calibri Light" w:hAnsi="Calibri Light" w:cs="Calibri Light"/>
        </w:rPr>
        <w:t xml:space="preserve"> </w:t>
      </w:r>
      <w:r w:rsidRPr="00750249">
        <w:rPr>
          <w:rFonts w:ascii="Calibri Light" w:hAnsi="Calibri Light" w:cs="Calibri Light"/>
          <w:lang w:val="id-ID"/>
        </w:rPr>
        <w:t>inter/</w:t>
      </w:r>
      <w:r w:rsidRPr="00750249">
        <w:rPr>
          <w:rFonts w:ascii="Calibri Light" w:hAnsi="Calibri Light" w:cs="Calibri Light"/>
        </w:rPr>
        <w:t xml:space="preserve"> </w:t>
      </w:r>
      <w:proofErr w:type="spellStart"/>
      <w:r w:rsidRPr="00750249">
        <w:rPr>
          <w:rFonts w:ascii="Calibri Light" w:hAnsi="Calibri Light" w:cs="Calibri Light"/>
        </w:rPr>
        <w:t>lintas</w:t>
      </w:r>
      <w:proofErr w:type="spellEnd"/>
      <w:r w:rsidRPr="00750249">
        <w:rPr>
          <w:rFonts w:ascii="Calibri Light" w:hAnsi="Calibri Light" w:cs="Calibri Light"/>
          <w:lang w:val="id-ID"/>
        </w:rPr>
        <w:t>disiplin di</w:t>
      </w:r>
      <w:r w:rsidRPr="00750249">
        <w:rPr>
          <w:rFonts w:ascii="Calibri Light" w:hAnsi="Calibri Light" w:cs="Calibri Light"/>
        </w:rPr>
        <w:t xml:space="preserve"> </w:t>
      </w:r>
      <w:r w:rsidRPr="00750249">
        <w:rPr>
          <w:rFonts w:ascii="Calibri Light" w:hAnsi="Calibri Light" w:cs="Calibri Light"/>
          <w:lang w:val="id-ID"/>
        </w:rPr>
        <w:t>antara para dosen/</w:t>
      </w:r>
      <w:r w:rsidRPr="00750249">
        <w:rPr>
          <w:rFonts w:ascii="Calibri Light" w:hAnsi="Calibri Light" w:cs="Calibri Light"/>
        </w:rPr>
        <w:t xml:space="preserve"> </w:t>
      </w:r>
      <w:r w:rsidRPr="00750249">
        <w:rPr>
          <w:rFonts w:ascii="Calibri Light" w:hAnsi="Calibri Light" w:cs="Calibri Light"/>
          <w:lang w:val="id-ID"/>
        </w:rPr>
        <w:t>peneliti;</w:t>
      </w:r>
    </w:p>
    <w:p w14:paraId="2028EB61" w14:textId="77777777" w:rsidR="00F733E1" w:rsidRPr="00750249" w:rsidRDefault="00F733E1" w:rsidP="0044172C">
      <w:pPr>
        <w:pStyle w:val="ListParagraph"/>
        <w:numPr>
          <w:ilvl w:val="0"/>
          <w:numId w:val="2"/>
        </w:numPr>
        <w:ind w:left="567" w:hanging="567"/>
        <w:jc w:val="both"/>
        <w:rPr>
          <w:rFonts w:ascii="Calibri Light" w:hAnsi="Calibri Light" w:cs="Calibri Light"/>
          <w:lang w:val="id-ID"/>
        </w:rPr>
      </w:pPr>
      <w:proofErr w:type="spellStart"/>
      <w:r w:rsidRPr="00750249">
        <w:rPr>
          <w:rFonts w:ascii="Calibri Light" w:hAnsi="Calibri Light" w:cs="Calibri Light"/>
        </w:rPr>
        <w:t>Menjadi</w:t>
      </w:r>
      <w:proofErr w:type="spellEnd"/>
      <w:r w:rsidRPr="00750249">
        <w:rPr>
          <w:rFonts w:ascii="Calibri Light" w:hAnsi="Calibri Light" w:cs="Calibri Light"/>
        </w:rPr>
        <w:t xml:space="preserve"> </w:t>
      </w:r>
      <w:proofErr w:type="spellStart"/>
      <w:r w:rsidRPr="00750249">
        <w:rPr>
          <w:rFonts w:ascii="Calibri Light" w:hAnsi="Calibri Light" w:cs="Calibri Light"/>
        </w:rPr>
        <w:t>embrio</w:t>
      </w:r>
      <w:proofErr w:type="spellEnd"/>
      <w:r w:rsidRPr="00750249">
        <w:rPr>
          <w:rFonts w:ascii="Calibri Light" w:hAnsi="Calibri Light" w:cs="Calibri Light"/>
        </w:rPr>
        <w:t xml:space="preserve"> </w:t>
      </w:r>
      <w:proofErr w:type="spellStart"/>
      <w:r w:rsidRPr="00750249">
        <w:rPr>
          <w:rFonts w:ascii="Calibri Light" w:hAnsi="Calibri Light" w:cs="Calibri Light"/>
        </w:rPr>
        <w:t>kerjasama</w:t>
      </w:r>
      <w:proofErr w:type="spellEnd"/>
      <w:r w:rsidRPr="00750249">
        <w:rPr>
          <w:rFonts w:ascii="Calibri Light" w:hAnsi="Calibri Light" w:cs="Calibri Light"/>
        </w:rPr>
        <w:t xml:space="preserve"> </w:t>
      </w:r>
      <w:proofErr w:type="spellStart"/>
      <w:r w:rsidRPr="00750249">
        <w:rPr>
          <w:rFonts w:ascii="Calibri Light" w:hAnsi="Calibri Light" w:cs="Calibri Light"/>
        </w:rPr>
        <w:t>riset</w:t>
      </w:r>
      <w:proofErr w:type="spellEnd"/>
      <w:r w:rsidRPr="00750249">
        <w:rPr>
          <w:rFonts w:ascii="Calibri Light" w:hAnsi="Calibri Light" w:cs="Calibri Light"/>
        </w:rPr>
        <w:t xml:space="preserve"> yang </w:t>
      </w:r>
      <w:proofErr w:type="spellStart"/>
      <w:r w:rsidRPr="00750249">
        <w:rPr>
          <w:rFonts w:ascii="Calibri Light" w:hAnsi="Calibri Light" w:cs="Calibri Light"/>
        </w:rPr>
        <w:t>lebih</w:t>
      </w:r>
      <w:proofErr w:type="spellEnd"/>
      <w:r w:rsidRPr="00750249">
        <w:rPr>
          <w:rFonts w:ascii="Calibri Light" w:hAnsi="Calibri Light" w:cs="Calibri Light"/>
        </w:rPr>
        <w:t xml:space="preserve"> </w:t>
      </w:r>
      <w:proofErr w:type="spellStart"/>
      <w:r w:rsidRPr="00750249">
        <w:rPr>
          <w:rFonts w:ascii="Calibri Light" w:hAnsi="Calibri Light" w:cs="Calibri Light"/>
        </w:rPr>
        <w:t>luas</w:t>
      </w:r>
      <w:proofErr w:type="spellEnd"/>
      <w:r w:rsidRPr="00750249">
        <w:rPr>
          <w:rFonts w:ascii="Calibri Light" w:hAnsi="Calibri Light" w:cs="Calibri Light"/>
        </w:rPr>
        <w:t xml:space="preserve"> </w:t>
      </w:r>
      <w:proofErr w:type="spellStart"/>
      <w:r w:rsidRPr="00750249">
        <w:rPr>
          <w:rFonts w:ascii="Calibri Light" w:hAnsi="Calibri Light" w:cs="Calibri Light"/>
        </w:rPr>
        <w:t>dengan</w:t>
      </w:r>
      <w:proofErr w:type="spellEnd"/>
      <w:r w:rsidRPr="00750249">
        <w:rPr>
          <w:rFonts w:ascii="Calibri Light" w:hAnsi="Calibri Light" w:cs="Calibri Light"/>
        </w:rPr>
        <w:t xml:space="preserve"> </w:t>
      </w:r>
      <w:proofErr w:type="spellStart"/>
      <w:r w:rsidRPr="00750249">
        <w:rPr>
          <w:rFonts w:ascii="Calibri Light" w:hAnsi="Calibri Light" w:cs="Calibri Light"/>
        </w:rPr>
        <w:t>institusi</w:t>
      </w:r>
      <w:proofErr w:type="spellEnd"/>
      <w:r w:rsidRPr="00750249">
        <w:rPr>
          <w:rFonts w:ascii="Calibri Light" w:hAnsi="Calibri Light" w:cs="Calibri Light"/>
        </w:rPr>
        <w:t xml:space="preserve"> </w:t>
      </w:r>
      <w:proofErr w:type="spellStart"/>
      <w:r w:rsidRPr="00750249">
        <w:rPr>
          <w:rFonts w:ascii="Calibri Light" w:hAnsi="Calibri Light" w:cs="Calibri Light"/>
        </w:rPr>
        <w:t>negara</w:t>
      </w:r>
      <w:proofErr w:type="spellEnd"/>
      <w:r w:rsidRPr="00750249">
        <w:rPr>
          <w:rFonts w:ascii="Calibri Light" w:hAnsi="Calibri Light" w:cs="Calibri Light"/>
        </w:rPr>
        <w:t xml:space="preserve"> </w:t>
      </w:r>
      <w:proofErr w:type="gramStart"/>
      <w:r w:rsidRPr="00750249">
        <w:rPr>
          <w:rFonts w:ascii="Calibri Light" w:hAnsi="Calibri Light" w:cs="Calibri Light"/>
        </w:rPr>
        <w:t>lain</w:t>
      </w:r>
      <w:proofErr w:type="gramEnd"/>
      <w:r w:rsidRPr="00750249">
        <w:rPr>
          <w:rFonts w:ascii="Calibri Light" w:hAnsi="Calibri Light" w:cs="Calibri Light"/>
        </w:rPr>
        <w:t xml:space="preserve"> </w:t>
      </w:r>
      <w:proofErr w:type="spellStart"/>
      <w:r w:rsidRPr="00750249">
        <w:rPr>
          <w:rFonts w:ascii="Calibri Light" w:hAnsi="Calibri Light" w:cs="Calibri Light"/>
        </w:rPr>
        <w:t>secara</w:t>
      </w:r>
      <w:proofErr w:type="spellEnd"/>
      <w:r w:rsidRPr="00750249">
        <w:rPr>
          <w:rFonts w:ascii="Calibri Light" w:hAnsi="Calibri Light" w:cs="Calibri Light"/>
        </w:rPr>
        <w:t xml:space="preserve"> </w:t>
      </w:r>
      <w:proofErr w:type="spellStart"/>
      <w:r w:rsidRPr="00750249">
        <w:rPr>
          <w:rFonts w:ascii="Calibri Light" w:hAnsi="Calibri Light" w:cs="Calibri Light"/>
        </w:rPr>
        <w:t>lebih</w:t>
      </w:r>
      <w:proofErr w:type="spellEnd"/>
      <w:r w:rsidRPr="00750249">
        <w:rPr>
          <w:rFonts w:ascii="Calibri Light" w:hAnsi="Calibri Light" w:cs="Calibri Light"/>
        </w:rPr>
        <w:t xml:space="preserve"> </w:t>
      </w:r>
      <w:proofErr w:type="spellStart"/>
      <w:r w:rsidRPr="00750249">
        <w:rPr>
          <w:rFonts w:ascii="Calibri Light" w:hAnsi="Calibri Light" w:cs="Calibri Light"/>
        </w:rPr>
        <w:t>seimbang</w:t>
      </w:r>
      <w:proofErr w:type="spellEnd"/>
      <w:r w:rsidRPr="00750249">
        <w:rPr>
          <w:rFonts w:ascii="Calibri Light" w:hAnsi="Calibri Light" w:cs="Calibri Light"/>
        </w:rPr>
        <w:t xml:space="preserve">, </w:t>
      </w:r>
      <w:proofErr w:type="spellStart"/>
      <w:r w:rsidRPr="00750249">
        <w:rPr>
          <w:rFonts w:ascii="Calibri Light" w:hAnsi="Calibri Light" w:cs="Calibri Light"/>
        </w:rPr>
        <w:t>setara</w:t>
      </w:r>
      <w:proofErr w:type="spellEnd"/>
      <w:r w:rsidRPr="00750249">
        <w:rPr>
          <w:rFonts w:ascii="Calibri Light" w:hAnsi="Calibri Light" w:cs="Calibri Light"/>
        </w:rPr>
        <w:t xml:space="preserve">, </w:t>
      </w:r>
      <w:proofErr w:type="spellStart"/>
      <w:r w:rsidRPr="00750249">
        <w:rPr>
          <w:rFonts w:ascii="Calibri Light" w:hAnsi="Calibri Light" w:cs="Calibri Light"/>
        </w:rPr>
        <w:t>dan</w:t>
      </w:r>
      <w:proofErr w:type="spellEnd"/>
      <w:r w:rsidRPr="00750249">
        <w:rPr>
          <w:rFonts w:ascii="Calibri Light" w:hAnsi="Calibri Light" w:cs="Calibri Light"/>
        </w:rPr>
        <w:t xml:space="preserve"> </w:t>
      </w:r>
      <w:proofErr w:type="spellStart"/>
      <w:r w:rsidRPr="00750249">
        <w:rPr>
          <w:rFonts w:ascii="Calibri Light" w:hAnsi="Calibri Light" w:cs="Calibri Light"/>
        </w:rPr>
        <w:t>kontributif</w:t>
      </w:r>
      <w:proofErr w:type="spellEnd"/>
      <w:r w:rsidRPr="00750249">
        <w:rPr>
          <w:rFonts w:ascii="Calibri Light" w:hAnsi="Calibri Light" w:cs="Calibri Light"/>
        </w:rPr>
        <w:t xml:space="preserve"> </w:t>
      </w:r>
      <w:proofErr w:type="spellStart"/>
      <w:r w:rsidRPr="00750249">
        <w:rPr>
          <w:rFonts w:ascii="Calibri Light" w:hAnsi="Calibri Light" w:cs="Calibri Light"/>
        </w:rPr>
        <w:t>untuk</w:t>
      </w:r>
      <w:proofErr w:type="spellEnd"/>
      <w:r w:rsidRPr="00750249">
        <w:rPr>
          <w:rFonts w:ascii="Calibri Light" w:hAnsi="Calibri Light" w:cs="Calibri Light"/>
        </w:rPr>
        <w:t xml:space="preserve"> </w:t>
      </w:r>
      <w:proofErr w:type="spellStart"/>
      <w:r w:rsidRPr="00750249">
        <w:rPr>
          <w:rFonts w:ascii="Calibri Light" w:hAnsi="Calibri Light" w:cs="Calibri Light"/>
        </w:rPr>
        <w:t>masyarakat</w:t>
      </w:r>
      <w:proofErr w:type="spellEnd"/>
      <w:r w:rsidRPr="00750249">
        <w:rPr>
          <w:rFonts w:ascii="Calibri Light" w:hAnsi="Calibri Light" w:cs="Calibri Light"/>
        </w:rPr>
        <w:t xml:space="preserve"> Indonesia.</w:t>
      </w:r>
    </w:p>
    <w:p w14:paraId="5CDABC3B" w14:textId="77777777" w:rsidR="00F733E1" w:rsidRPr="00750249" w:rsidRDefault="00F733E1" w:rsidP="0044172C">
      <w:pPr>
        <w:pStyle w:val="ListParagraph"/>
        <w:numPr>
          <w:ilvl w:val="0"/>
          <w:numId w:val="2"/>
        </w:numPr>
        <w:ind w:left="567" w:hanging="567"/>
        <w:jc w:val="both"/>
        <w:rPr>
          <w:rFonts w:ascii="Calibri Light" w:hAnsi="Calibri Light" w:cs="Calibri Light"/>
          <w:lang w:val="id-ID"/>
        </w:rPr>
      </w:pPr>
      <w:r w:rsidRPr="00750249">
        <w:rPr>
          <w:rFonts w:ascii="Calibri Light" w:hAnsi="Calibri Light" w:cs="Calibri Light"/>
          <w:lang w:val="id-ID"/>
        </w:rPr>
        <w:t xml:space="preserve">Meningkatkan jumlah publikasi jurnal internasional terindeks </w:t>
      </w:r>
      <w:r w:rsidRPr="00750249">
        <w:rPr>
          <w:rFonts w:ascii="Calibri Light" w:hAnsi="Calibri Light" w:cs="Calibri Light"/>
        </w:rPr>
        <w:t>(minimal) S</w:t>
      </w:r>
      <w:r w:rsidRPr="00750249">
        <w:rPr>
          <w:rFonts w:ascii="Calibri Light" w:hAnsi="Calibri Light" w:cs="Calibri Light"/>
          <w:lang w:val="id-ID"/>
        </w:rPr>
        <w:t>copus;</w:t>
      </w:r>
    </w:p>
    <w:p w14:paraId="4E741506" w14:textId="77777777" w:rsidR="00F733E1" w:rsidRDefault="00F733E1" w:rsidP="0044172C">
      <w:pPr>
        <w:pStyle w:val="ListParagraph"/>
        <w:numPr>
          <w:ilvl w:val="0"/>
          <w:numId w:val="2"/>
        </w:numPr>
        <w:pBdr>
          <w:bottom w:val="single" w:sz="6" w:space="1" w:color="auto"/>
        </w:pBdr>
        <w:ind w:left="567" w:hanging="567"/>
        <w:jc w:val="both"/>
        <w:rPr>
          <w:rFonts w:ascii="Calibri Light" w:hAnsi="Calibri Light" w:cs="Calibri Light"/>
          <w:lang w:val="id-ID"/>
        </w:rPr>
      </w:pPr>
      <w:r w:rsidRPr="00750249">
        <w:rPr>
          <w:rFonts w:ascii="Calibri Light" w:hAnsi="Calibri Light" w:cs="Calibri Light"/>
          <w:lang w:val="id-ID"/>
        </w:rPr>
        <w:t>Meningkat</w:t>
      </w:r>
      <w:r w:rsidRPr="00750249">
        <w:rPr>
          <w:rFonts w:ascii="Calibri Light" w:hAnsi="Calibri Light" w:cs="Calibri Light"/>
        </w:rPr>
        <w:t>k</w:t>
      </w:r>
      <w:r w:rsidRPr="00750249">
        <w:rPr>
          <w:rFonts w:ascii="Calibri Light" w:hAnsi="Calibri Light" w:cs="Calibri Light"/>
          <w:lang w:val="id-ID"/>
        </w:rPr>
        <w:t xml:space="preserve">an </w:t>
      </w:r>
      <w:proofErr w:type="spellStart"/>
      <w:r w:rsidRPr="00750249">
        <w:rPr>
          <w:rFonts w:ascii="Calibri Light" w:hAnsi="Calibri Light" w:cs="Calibri Light"/>
        </w:rPr>
        <w:t>peringkat</w:t>
      </w:r>
      <w:proofErr w:type="spellEnd"/>
      <w:r w:rsidRPr="00750249">
        <w:rPr>
          <w:rFonts w:ascii="Calibri Light" w:hAnsi="Calibri Light" w:cs="Calibri Light"/>
          <w:lang w:val="id-ID"/>
        </w:rPr>
        <w:t xml:space="preserve"> perguruan tinggi di QS/</w:t>
      </w:r>
      <w:r w:rsidRPr="00750249">
        <w:rPr>
          <w:rFonts w:ascii="Calibri Light" w:hAnsi="Calibri Light" w:cs="Calibri Light"/>
        </w:rPr>
        <w:t xml:space="preserve"> </w:t>
      </w:r>
      <w:r w:rsidR="00A86141">
        <w:rPr>
          <w:rFonts w:ascii="Calibri Light" w:hAnsi="Calibri Light" w:cs="Calibri Light"/>
          <w:lang w:val="id-ID"/>
        </w:rPr>
        <w:t>THE.</w:t>
      </w:r>
    </w:p>
    <w:p w14:paraId="56576F1B" w14:textId="77777777" w:rsidR="00EF57C4" w:rsidRPr="00EF57C4" w:rsidRDefault="00EF57C4" w:rsidP="00EF57C4">
      <w:pPr>
        <w:pBdr>
          <w:bottom w:val="single" w:sz="6" w:space="1" w:color="auto"/>
        </w:pBdr>
        <w:jc w:val="both"/>
        <w:rPr>
          <w:rFonts w:ascii="Calibri Light" w:hAnsi="Calibri Light" w:cs="Calibri Light"/>
          <w:lang w:val="id-ID"/>
        </w:rPr>
      </w:pPr>
    </w:p>
    <w:p w14:paraId="734E362C" w14:textId="77777777" w:rsidR="005D4310" w:rsidRDefault="005D4310" w:rsidP="005D4310">
      <w:pPr>
        <w:pStyle w:val="ListParagraph"/>
        <w:spacing w:line="200" w:lineRule="exact"/>
        <w:ind w:left="360"/>
        <w:jc w:val="both"/>
        <w:rPr>
          <w:sz w:val="20"/>
          <w:szCs w:val="20"/>
        </w:rPr>
      </w:pPr>
    </w:p>
    <w:p w14:paraId="1A812E3F" w14:textId="77777777" w:rsidR="00EF57C4" w:rsidRPr="00EF57C4" w:rsidRDefault="00EF57C4" w:rsidP="00EF57C4">
      <w:pPr>
        <w:pStyle w:val="ListParagraph"/>
        <w:numPr>
          <w:ilvl w:val="0"/>
          <w:numId w:val="15"/>
        </w:numPr>
        <w:spacing w:line="200" w:lineRule="exact"/>
        <w:ind w:left="360"/>
        <w:jc w:val="both"/>
        <w:rPr>
          <w:sz w:val="20"/>
          <w:szCs w:val="20"/>
        </w:rPr>
      </w:pPr>
      <w:proofErr w:type="spellStart"/>
      <w:r w:rsidRPr="00EF57C4">
        <w:rPr>
          <w:sz w:val="20"/>
          <w:szCs w:val="20"/>
        </w:rPr>
        <w:t>Universitas</w:t>
      </w:r>
      <w:proofErr w:type="spellEnd"/>
      <w:r w:rsidRPr="00EF57C4">
        <w:rPr>
          <w:sz w:val="20"/>
          <w:szCs w:val="20"/>
        </w:rPr>
        <w:t xml:space="preserve"> Sumatera Utara (USU), </w:t>
      </w:r>
      <w:proofErr w:type="spellStart"/>
      <w:r w:rsidRPr="00F957B9">
        <w:rPr>
          <w:sz w:val="20"/>
          <w:szCs w:val="20"/>
        </w:rPr>
        <w:t>Universitas</w:t>
      </w:r>
      <w:proofErr w:type="spellEnd"/>
      <w:r w:rsidRPr="00F957B9">
        <w:rPr>
          <w:sz w:val="20"/>
          <w:szCs w:val="20"/>
        </w:rPr>
        <w:t xml:space="preserve"> Indonesia (UI)</w:t>
      </w:r>
      <w:r w:rsidRPr="00EF57C4">
        <w:rPr>
          <w:sz w:val="20"/>
          <w:szCs w:val="20"/>
        </w:rPr>
        <w:t xml:space="preserve">, </w:t>
      </w:r>
      <w:proofErr w:type="spellStart"/>
      <w:r w:rsidRPr="00EF57C4">
        <w:rPr>
          <w:sz w:val="20"/>
          <w:szCs w:val="20"/>
        </w:rPr>
        <w:t>Institut</w:t>
      </w:r>
      <w:proofErr w:type="spellEnd"/>
      <w:r w:rsidRPr="00EF57C4">
        <w:rPr>
          <w:sz w:val="20"/>
          <w:szCs w:val="20"/>
        </w:rPr>
        <w:t xml:space="preserve"> </w:t>
      </w:r>
      <w:proofErr w:type="spellStart"/>
      <w:r w:rsidRPr="00EF57C4">
        <w:rPr>
          <w:sz w:val="20"/>
          <w:szCs w:val="20"/>
        </w:rPr>
        <w:t>Pertanian</w:t>
      </w:r>
      <w:proofErr w:type="spellEnd"/>
      <w:r w:rsidRPr="00EF57C4">
        <w:rPr>
          <w:sz w:val="20"/>
          <w:szCs w:val="20"/>
        </w:rPr>
        <w:t xml:space="preserve"> Bogor (IPB), </w:t>
      </w:r>
      <w:proofErr w:type="spellStart"/>
      <w:r w:rsidRPr="00EF57C4">
        <w:rPr>
          <w:sz w:val="20"/>
          <w:szCs w:val="20"/>
        </w:rPr>
        <w:t>Institut</w:t>
      </w:r>
      <w:proofErr w:type="spellEnd"/>
      <w:r w:rsidRPr="00EF57C4">
        <w:rPr>
          <w:sz w:val="20"/>
          <w:szCs w:val="20"/>
        </w:rPr>
        <w:t xml:space="preserve"> </w:t>
      </w:r>
      <w:proofErr w:type="spellStart"/>
      <w:r w:rsidRPr="00EF57C4">
        <w:rPr>
          <w:sz w:val="20"/>
          <w:szCs w:val="20"/>
        </w:rPr>
        <w:t>Teknologi</w:t>
      </w:r>
      <w:proofErr w:type="spellEnd"/>
      <w:r w:rsidRPr="00EF57C4">
        <w:rPr>
          <w:sz w:val="20"/>
          <w:szCs w:val="20"/>
        </w:rPr>
        <w:t xml:space="preserve"> Bandung (ITB), </w:t>
      </w:r>
      <w:proofErr w:type="spellStart"/>
      <w:r w:rsidRPr="00EF57C4">
        <w:rPr>
          <w:sz w:val="20"/>
          <w:szCs w:val="20"/>
        </w:rPr>
        <w:t>Universitas</w:t>
      </w:r>
      <w:proofErr w:type="spellEnd"/>
      <w:r w:rsidRPr="00EF57C4">
        <w:rPr>
          <w:sz w:val="20"/>
          <w:szCs w:val="20"/>
        </w:rPr>
        <w:t xml:space="preserve"> </w:t>
      </w:r>
      <w:proofErr w:type="spellStart"/>
      <w:r w:rsidRPr="00EF57C4">
        <w:rPr>
          <w:sz w:val="20"/>
          <w:szCs w:val="20"/>
        </w:rPr>
        <w:t>Padjajaran</w:t>
      </w:r>
      <w:proofErr w:type="spellEnd"/>
      <w:r w:rsidRPr="00EF57C4">
        <w:rPr>
          <w:sz w:val="20"/>
          <w:szCs w:val="20"/>
        </w:rPr>
        <w:t xml:space="preserve"> (</w:t>
      </w:r>
      <w:proofErr w:type="spellStart"/>
      <w:r w:rsidRPr="00EF57C4">
        <w:rPr>
          <w:sz w:val="20"/>
          <w:szCs w:val="20"/>
        </w:rPr>
        <w:t>Unpad</w:t>
      </w:r>
      <w:proofErr w:type="spellEnd"/>
      <w:r w:rsidRPr="00EF57C4">
        <w:rPr>
          <w:sz w:val="20"/>
          <w:szCs w:val="20"/>
        </w:rPr>
        <w:t xml:space="preserve">), </w:t>
      </w:r>
      <w:proofErr w:type="spellStart"/>
      <w:r w:rsidRPr="00EF57C4">
        <w:rPr>
          <w:sz w:val="20"/>
          <w:szCs w:val="20"/>
        </w:rPr>
        <w:t>Universitas</w:t>
      </w:r>
      <w:proofErr w:type="spellEnd"/>
      <w:r w:rsidRPr="00EF57C4">
        <w:rPr>
          <w:sz w:val="20"/>
          <w:szCs w:val="20"/>
        </w:rPr>
        <w:t xml:space="preserve"> </w:t>
      </w:r>
      <w:proofErr w:type="spellStart"/>
      <w:r w:rsidRPr="00EF57C4">
        <w:rPr>
          <w:sz w:val="20"/>
          <w:szCs w:val="20"/>
        </w:rPr>
        <w:t>Pendidikan</w:t>
      </w:r>
      <w:proofErr w:type="spellEnd"/>
      <w:r w:rsidRPr="00EF57C4">
        <w:rPr>
          <w:sz w:val="20"/>
          <w:szCs w:val="20"/>
        </w:rPr>
        <w:t xml:space="preserve"> Indonesia (UPI), </w:t>
      </w:r>
      <w:proofErr w:type="spellStart"/>
      <w:r w:rsidRPr="00EF57C4">
        <w:rPr>
          <w:sz w:val="20"/>
          <w:szCs w:val="20"/>
        </w:rPr>
        <w:t>Universitas</w:t>
      </w:r>
      <w:proofErr w:type="spellEnd"/>
      <w:r w:rsidRPr="00EF57C4">
        <w:rPr>
          <w:sz w:val="20"/>
          <w:szCs w:val="20"/>
        </w:rPr>
        <w:t xml:space="preserve"> </w:t>
      </w:r>
      <w:proofErr w:type="spellStart"/>
      <w:r w:rsidRPr="00EF57C4">
        <w:rPr>
          <w:sz w:val="20"/>
          <w:szCs w:val="20"/>
        </w:rPr>
        <w:t>Gadjah</w:t>
      </w:r>
      <w:proofErr w:type="spellEnd"/>
      <w:r w:rsidRPr="00EF57C4">
        <w:rPr>
          <w:sz w:val="20"/>
          <w:szCs w:val="20"/>
        </w:rPr>
        <w:t xml:space="preserve"> </w:t>
      </w:r>
      <w:proofErr w:type="spellStart"/>
      <w:r w:rsidRPr="00EF57C4">
        <w:rPr>
          <w:sz w:val="20"/>
          <w:szCs w:val="20"/>
        </w:rPr>
        <w:t>Mada</w:t>
      </w:r>
      <w:proofErr w:type="spellEnd"/>
      <w:r w:rsidRPr="00EF57C4">
        <w:rPr>
          <w:sz w:val="20"/>
          <w:szCs w:val="20"/>
        </w:rPr>
        <w:t xml:space="preserve"> (UGM), </w:t>
      </w:r>
      <w:proofErr w:type="spellStart"/>
      <w:r w:rsidRPr="00EF57C4">
        <w:rPr>
          <w:sz w:val="20"/>
          <w:szCs w:val="20"/>
        </w:rPr>
        <w:t>Universitas</w:t>
      </w:r>
      <w:proofErr w:type="spellEnd"/>
      <w:r w:rsidRPr="00EF57C4">
        <w:rPr>
          <w:sz w:val="20"/>
          <w:szCs w:val="20"/>
        </w:rPr>
        <w:t xml:space="preserve"> </w:t>
      </w:r>
      <w:proofErr w:type="spellStart"/>
      <w:r w:rsidRPr="00EF57C4">
        <w:rPr>
          <w:sz w:val="20"/>
          <w:szCs w:val="20"/>
        </w:rPr>
        <w:t>Diponegoro</w:t>
      </w:r>
      <w:proofErr w:type="spellEnd"/>
      <w:r w:rsidRPr="00EF57C4">
        <w:rPr>
          <w:sz w:val="20"/>
          <w:szCs w:val="20"/>
        </w:rPr>
        <w:t xml:space="preserve"> (</w:t>
      </w:r>
      <w:proofErr w:type="spellStart"/>
      <w:r w:rsidRPr="00EF57C4">
        <w:rPr>
          <w:sz w:val="20"/>
          <w:szCs w:val="20"/>
        </w:rPr>
        <w:t>Undip</w:t>
      </w:r>
      <w:proofErr w:type="spellEnd"/>
      <w:r w:rsidRPr="00EF57C4">
        <w:rPr>
          <w:sz w:val="20"/>
          <w:szCs w:val="20"/>
        </w:rPr>
        <w:t xml:space="preserve">), </w:t>
      </w:r>
      <w:proofErr w:type="spellStart"/>
      <w:r w:rsidRPr="00EF57C4">
        <w:rPr>
          <w:sz w:val="20"/>
          <w:szCs w:val="20"/>
        </w:rPr>
        <w:t>Universitas</w:t>
      </w:r>
      <w:proofErr w:type="spellEnd"/>
      <w:r w:rsidRPr="00EF57C4">
        <w:rPr>
          <w:sz w:val="20"/>
          <w:szCs w:val="20"/>
        </w:rPr>
        <w:t xml:space="preserve"> </w:t>
      </w:r>
      <w:proofErr w:type="spellStart"/>
      <w:r w:rsidRPr="00EF57C4">
        <w:rPr>
          <w:sz w:val="20"/>
          <w:szCs w:val="20"/>
        </w:rPr>
        <w:t>Negeri</w:t>
      </w:r>
      <w:proofErr w:type="spellEnd"/>
      <w:r w:rsidRPr="00EF57C4">
        <w:rPr>
          <w:sz w:val="20"/>
          <w:szCs w:val="20"/>
        </w:rPr>
        <w:t xml:space="preserve"> </w:t>
      </w:r>
      <w:proofErr w:type="spellStart"/>
      <w:r w:rsidRPr="00EF57C4">
        <w:rPr>
          <w:sz w:val="20"/>
          <w:szCs w:val="20"/>
        </w:rPr>
        <w:t>Sebelas</w:t>
      </w:r>
      <w:proofErr w:type="spellEnd"/>
      <w:r w:rsidRPr="00EF57C4">
        <w:rPr>
          <w:sz w:val="20"/>
          <w:szCs w:val="20"/>
        </w:rPr>
        <w:t xml:space="preserve"> </w:t>
      </w:r>
      <w:proofErr w:type="spellStart"/>
      <w:r w:rsidRPr="00EF57C4">
        <w:rPr>
          <w:sz w:val="20"/>
          <w:szCs w:val="20"/>
        </w:rPr>
        <w:t>Maret</w:t>
      </w:r>
      <w:proofErr w:type="spellEnd"/>
      <w:r w:rsidRPr="00EF57C4">
        <w:rPr>
          <w:sz w:val="20"/>
          <w:szCs w:val="20"/>
        </w:rPr>
        <w:t xml:space="preserve"> (UNS), </w:t>
      </w:r>
      <w:proofErr w:type="spellStart"/>
      <w:r w:rsidRPr="00EF57C4">
        <w:rPr>
          <w:sz w:val="20"/>
          <w:szCs w:val="20"/>
        </w:rPr>
        <w:t>Universitas</w:t>
      </w:r>
      <w:proofErr w:type="spellEnd"/>
      <w:r w:rsidRPr="00EF57C4">
        <w:rPr>
          <w:sz w:val="20"/>
          <w:szCs w:val="20"/>
        </w:rPr>
        <w:t xml:space="preserve"> </w:t>
      </w:r>
      <w:proofErr w:type="spellStart"/>
      <w:r w:rsidRPr="00EF57C4">
        <w:rPr>
          <w:sz w:val="20"/>
          <w:szCs w:val="20"/>
        </w:rPr>
        <w:t>Brawijaya</w:t>
      </w:r>
      <w:proofErr w:type="spellEnd"/>
      <w:r w:rsidRPr="00EF57C4">
        <w:rPr>
          <w:sz w:val="20"/>
          <w:szCs w:val="20"/>
        </w:rPr>
        <w:t xml:space="preserve"> (UB), </w:t>
      </w:r>
      <w:proofErr w:type="spellStart"/>
      <w:r w:rsidRPr="00EF57C4">
        <w:rPr>
          <w:sz w:val="20"/>
          <w:szCs w:val="20"/>
        </w:rPr>
        <w:t>Universitas</w:t>
      </w:r>
      <w:proofErr w:type="spellEnd"/>
      <w:r w:rsidRPr="00EF57C4">
        <w:rPr>
          <w:sz w:val="20"/>
          <w:szCs w:val="20"/>
        </w:rPr>
        <w:t xml:space="preserve"> </w:t>
      </w:r>
      <w:proofErr w:type="spellStart"/>
      <w:r w:rsidRPr="00EF57C4">
        <w:rPr>
          <w:sz w:val="20"/>
          <w:szCs w:val="20"/>
        </w:rPr>
        <w:t>Airlangga</w:t>
      </w:r>
      <w:proofErr w:type="spellEnd"/>
      <w:r w:rsidRPr="00EF57C4">
        <w:rPr>
          <w:sz w:val="20"/>
          <w:szCs w:val="20"/>
        </w:rPr>
        <w:t xml:space="preserve"> (</w:t>
      </w:r>
      <w:proofErr w:type="spellStart"/>
      <w:r w:rsidRPr="00EF57C4">
        <w:rPr>
          <w:sz w:val="20"/>
          <w:szCs w:val="20"/>
        </w:rPr>
        <w:t>Unair</w:t>
      </w:r>
      <w:proofErr w:type="spellEnd"/>
      <w:r w:rsidRPr="00EF57C4">
        <w:rPr>
          <w:sz w:val="20"/>
          <w:szCs w:val="20"/>
        </w:rPr>
        <w:t xml:space="preserve">), </w:t>
      </w:r>
      <w:proofErr w:type="spellStart"/>
      <w:r w:rsidRPr="00EF57C4">
        <w:rPr>
          <w:sz w:val="20"/>
          <w:szCs w:val="20"/>
        </w:rPr>
        <w:t>Institut</w:t>
      </w:r>
      <w:proofErr w:type="spellEnd"/>
      <w:r w:rsidRPr="00EF57C4">
        <w:rPr>
          <w:sz w:val="20"/>
          <w:szCs w:val="20"/>
        </w:rPr>
        <w:t xml:space="preserve"> </w:t>
      </w:r>
      <w:proofErr w:type="spellStart"/>
      <w:r w:rsidRPr="00EF57C4">
        <w:rPr>
          <w:sz w:val="20"/>
          <w:szCs w:val="20"/>
        </w:rPr>
        <w:t>Teknologi</w:t>
      </w:r>
      <w:proofErr w:type="spellEnd"/>
      <w:r w:rsidRPr="00EF57C4">
        <w:rPr>
          <w:sz w:val="20"/>
          <w:szCs w:val="20"/>
        </w:rPr>
        <w:t xml:space="preserve"> </w:t>
      </w:r>
      <w:proofErr w:type="spellStart"/>
      <w:r w:rsidRPr="00EF57C4">
        <w:rPr>
          <w:sz w:val="20"/>
          <w:szCs w:val="20"/>
        </w:rPr>
        <w:t>Sebelas</w:t>
      </w:r>
      <w:proofErr w:type="spellEnd"/>
      <w:r w:rsidRPr="00EF57C4">
        <w:rPr>
          <w:sz w:val="20"/>
          <w:szCs w:val="20"/>
        </w:rPr>
        <w:t xml:space="preserve"> November (ITS), </w:t>
      </w:r>
      <w:proofErr w:type="spellStart"/>
      <w:r w:rsidRPr="00EF57C4">
        <w:rPr>
          <w:sz w:val="20"/>
          <w:szCs w:val="20"/>
        </w:rPr>
        <w:t>dan</w:t>
      </w:r>
      <w:proofErr w:type="spellEnd"/>
      <w:r w:rsidRPr="00EF57C4">
        <w:rPr>
          <w:sz w:val="20"/>
          <w:szCs w:val="20"/>
        </w:rPr>
        <w:t xml:space="preserve"> </w:t>
      </w:r>
      <w:proofErr w:type="spellStart"/>
      <w:r w:rsidRPr="00EF57C4">
        <w:rPr>
          <w:sz w:val="20"/>
          <w:szCs w:val="20"/>
        </w:rPr>
        <w:t>Universitas</w:t>
      </w:r>
      <w:proofErr w:type="spellEnd"/>
      <w:r w:rsidRPr="00EF57C4">
        <w:rPr>
          <w:sz w:val="20"/>
          <w:szCs w:val="20"/>
        </w:rPr>
        <w:t xml:space="preserve"> </w:t>
      </w:r>
      <w:proofErr w:type="spellStart"/>
      <w:r w:rsidRPr="00EF57C4">
        <w:rPr>
          <w:sz w:val="20"/>
          <w:szCs w:val="20"/>
        </w:rPr>
        <w:t>Hasanuddin</w:t>
      </w:r>
      <w:proofErr w:type="spellEnd"/>
      <w:r w:rsidRPr="00EF57C4">
        <w:rPr>
          <w:sz w:val="20"/>
          <w:szCs w:val="20"/>
        </w:rPr>
        <w:t xml:space="preserve"> (</w:t>
      </w:r>
      <w:proofErr w:type="spellStart"/>
      <w:r w:rsidRPr="00EF57C4">
        <w:rPr>
          <w:sz w:val="20"/>
          <w:szCs w:val="20"/>
        </w:rPr>
        <w:t>Unhas</w:t>
      </w:r>
      <w:proofErr w:type="spellEnd"/>
      <w:r w:rsidRPr="00EF57C4">
        <w:rPr>
          <w:sz w:val="20"/>
          <w:szCs w:val="20"/>
        </w:rPr>
        <w:t>).</w:t>
      </w:r>
    </w:p>
    <w:p w14:paraId="68D7EEE4" w14:textId="77777777" w:rsidR="00F733E1" w:rsidRPr="00750249" w:rsidRDefault="00991624" w:rsidP="00B17ECB">
      <w:pPr>
        <w:pStyle w:val="ListParagraph"/>
        <w:numPr>
          <w:ilvl w:val="0"/>
          <w:numId w:val="1"/>
        </w:numPr>
        <w:spacing w:line="360" w:lineRule="auto"/>
        <w:ind w:left="567" w:hanging="567"/>
        <w:jc w:val="both"/>
        <w:rPr>
          <w:b/>
          <w:lang w:val="id-ID"/>
        </w:rPr>
      </w:pPr>
      <w:proofErr w:type="spellStart"/>
      <w:r w:rsidRPr="00750249">
        <w:rPr>
          <w:b/>
          <w:sz w:val="32"/>
        </w:rPr>
        <w:lastRenderedPageBreak/>
        <w:t>Mekanisme</w:t>
      </w:r>
      <w:proofErr w:type="spellEnd"/>
      <w:r w:rsidRPr="00750249">
        <w:rPr>
          <w:b/>
          <w:sz w:val="32"/>
        </w:rPr>
        <w:t xml:space="preserve"> </w:t>
      </w:r>
      <w:proofErr w:type="spellStart"/>
      <w:r w:rsidRPr="00750249">
        <w:rPr>
          <w:b/>
          <w:sz w:val="32"/>
        </w:rPr>
        <w:t>dan</w:t>
      </w:r>
      <w:proofErr w:type="spellEnd"/>
      <w:r w:rsidRPr="00750249">
        <w:rPr>
          <w:b/>
          <w:sz w:val="32"/>
        </w:rPr>
        <w:t xml:space="preserve"> </w:t>
      </w:r>
      <w:proofErr w:type="spellStart"/>
      <w:r w:rsidRPr="00750249">
        <w:rPr>
          <w:b/>
          <w:sz w:val="32"/>
        </w:rPr>
        <w:t>Rancangan</w:t>
      </w:r>
      <w:proofErr w:type="spellEnd"/>
    </w:p>
    <w:p w14:paraId="3EF49006" w14:textId="77777777" w:rsidR="00991624" w:rsidRPr="00750249" w:rsidRDefault="00991624" w:rsidP="0044172C">
      <w:pPr>
        <w:pStyle w:val="ListParagraph"/>
        <w:numPr>
          <w:ilvl w:val="0"/>
          <w:numId w:val="3"/>
        </w:numPr>
        <w:ind w:left="567" w:hanging="567"/>
        <w:jc w:val="both"/>
        <w:rPr>
          <w:rFonts w:ascii="Calibri Light" w:hAnsi="Calibri Light" w:cs="Calibri Light"/>
        </w:rPr>
      </w:pPr>
      <w:r w:rsidRPr="00750249">
        <w:rPr>
          <w:rFonts w:ascii="Calibri Light" w:hAnsi="Calibri Light" w:cs="Calibri Light"/>
        </w:rPr>
        <w:t>K</w:t>
      </w:r>
      <w:r w:rsidRPr="00750249">
        <w:rPr>
          <w:rFonts w:ascii="Calibri Light" w:hAnsi="Calibri Light" w:cs="Calibri Light"/>
          <w:lang w:val="id-ID"/>
        </w:rPr>
        <w:t xml:space="preserve">egiatan </w:t>
      </w:r>
      <w:r w:rsidR="00EF57C4">
        <w:rPr>
          <w:rFonts w:ascii="Calibri Light" w:hAnsi="Calibri Light" w:cs="Calibri Light"/>
        </w:rPr>
        <w:t xml:space="preserve">Program </w:t>
      </w:r>
      <w:proofErr w:type="spellStart"/>
      <w:r w:rsidR="00092127">
        <w:rPr>
          <w:rFonts w:ascii="Calibri Light" w:eastAsia="Times New Roman" w:hAnsi="Calibri Light" w:cs="Calibri Light"/>
          <w:color w:val="000000"/>
          <w:shd w:val="clear" w:color="auto" w:fill="FFFFFF"/>
        </w:rPr>
        <w:t>Penelitian</w:t>
      </w:r>
      <w:proofErr w:type="spellEnd"/>
      <w:r w:rsidRPr="00750249">
        <w:rPr>
          <w:rFonts w:ascii="Calibri Light" w:eastAsia="Times New Roman" w:hAnsi="Calibri Light" w:cs="Calibri Light"/>
          <w:color w:val="000000"/>
          <w:shd w:val="clear" w:color="auto" w:fill="FFFFFF"/>
          <w:lang w:val="id-ID"/>
        </w:rPr>
        <w:t xml:space="preserve"> Kolaborasi Indonesia</w:t>
      </w:r>
      <w:r w:rsidRPr="00750249">
        <w:rPr>
          <w:rFonts w:ascii="Calibri Light" w:hAnsi="Calibri Light" w:cs="Calibri Light"/>
          <w:lang w:val="id-ID"/>
        </w:rPr>
        <w:t xml:space="preserve"> </w:t>
      </w:r>
      <w:r w:rsidR="00092127">
        <w:rPr>
          <w:rFonts w:ascii="Calibri Light" w:hAnsi="Calibri Light" w:cs="Calibri Light"/>
        </w:rPr>
        <w:t xml:space="preserve">(PPKI) </w:t>
      </w:r>
      <w:r w:rsidRPr="00750249">
        <w:rPr>
          <w:rFonts w:ascii="Calibri Light" w:hAnsi="Calibri Light" w:cs="Calibri Light"/>
          <w:lang w:val="id-ID"/>
        </w:rPr>
        <w:t xml:space="preserve">ini </w:t>
      </w:r>
      <w:proofErr w:type="spellStart"/>
      <w:r w:rsidRPr="00750249">
        <w:rPr>
          <w:rFonts w:ascii="Calibri Light" w:hAnsi="Calibri Light" w:cs="Calibri Light"/>
        </w:rPr>
        <w:t>disosialisasikan</w:t>
      </w:r>
      <w:proofErr w:type="spellEnd"/>
      <w:r w:rsidRPr="00750249">
        <w:rPr>
          <w:rFonts w:ascii="Calibri Light" w:hAnsi="Calibri Light" w:cs="Calibri Light"/>
        </w:rPr>
        <w:t xml:space="preserve"> </w:t>
      </w:r>
      <w:r w:rsidRPr="00750249">
        <w:rPr>
          <w:rFonts w:ascii="Calibri Light" w:hAnsi="Calibri Light" w:cs="Calibri Light"/>
          <w:lang w:val="id-ID"/>
        </w:rPr>
        <w:t xml:space="preserve">ke </w:t>
      </w:r>
      <w:proofErr w:type="spellStart"/>
      <w:r w:rsidRPr="00750249">
        <w:rPr>
          <w:rFonts w:ascii="Calibri Light" w:hAnsi="Calibri Light" w:cs="Calibri Light"/>
        </w:rPr>
        <w:t>seluruh</w:t>
      </w:r>
      <w:proofErr w:type="spellEnd"/>
      <w:r w:rsidRPr="00750249">
        <w:rPr>
          <w:rFonts w:ascii="Calibri Light" w:hAnsi="Calibri Light" w:cs="Calibri Light"/>
        </w:rPr>
        <w:t xml:space="preserve"> </w:t>
      </w:r>
      <w:proofErr w:type="spellStart"/>
      <w:r w:rsidRPr="00750249">
        <w:rPr>
          <w:rFonts w:ascii="Calibri Light" w:hAnsi="Calibri Light" w:cs="Calibri Light"/>
        </w:rPr>
        <w:t>fakultas</w:t>
      </w:r>
      <w:proofErr w:type="spellEnd"/>
      <w:r w:rsidRPr="00750249">
        <w:rPr>
          <w:rFonts w:ascii="Calibri Light" w:hAnsi="Calibri Light" w:cs="Calibri Light"/>
        </w:rPr>
        <w:t xml:space="preserve">/ </w:t>
      </w:r>
      <w:proofErr w:type="spellStart"/>
      <w:r w:rsidRPr="00750249">
        <w:rPr>
          <w:rFonts w:ascii="Calibri Light" w:hAnsi="Calibri Light" w:cs="Calibri Light"/>
        </w:rPr>
        <w:t>sekolah</w:t>
      </w:r>
      <w:proofErr w:type="spellEnd"/>
      <w:r w:rsidR="009E741E">
        <w:rPr>
          <w:rFonts w:ascii="Calibri Light" w:hAnsi="Calibri Light" w:cs="Calibri Light"/>
        </w:rPr>
        <w:t xml:space="preserve"> </w:t>
      </w:r>
      <w:r w:rsidR="009E741E" w:rsidRPr="009E741E">
        <w:rPr>
          <w:rFonts w:ascii="Calibri Light" w:hAnsi="Calibri Light" w:cs="Calibri Light"/>
          <w:color w:val="FF0000"/>
        </w:rPr>
        <w:t>/</w:t>
      </w:r>
      <w:proofErr w:type="spellStart"/>
      <w:r w:rsidR="009E741E" w:rsidRPr="009E741E">
        <w:rPr>
          <w:rFonts w:ascii="Calibri Light" w:hAnsi="Calibri Light" w:cs="Calibri Light"/>
          <w:color w:val="FF0000"/>
        </w:rPr>
        <w:t>pusat</w:t>
      </w:r>
      <w:proofErr w:type="spellEnd"/>
      <w:r w:rsidR="009E741E" w:rsidRPr="009E741E">
        <w:rPr>
          <w:rFonts w:ascii="Calibri Light" w:hAnsi="Calibri Light" w:cs="Calibri Light"/>
          <w:color w:val="FF0000"/>
        </w:rPr>
        <w:t xml:space="preserve"> </w:t>
      </w:r>
      <w:proofErr w:type="spellStart"/>
      <w:r w:rsidR="009E741E" w:rsidRPr="009E741E">
        <w:rPr>
          <w:rFonts w:ascii="Calibri Light" w:hAnsi="Calibri Light" w:cs="Calibri Light"/>
          <w:color w:val="FF0000"/>
        </w:rPr>
        <w:t>studi</w:t>
      </w:r>
      <w:proofErr w:type="spellEnd"/>
      <w:r w:rsidR="009E741E" w:rsidRPr="009E741E">
        <w:rPr>
          <w:rFonts w:ascii="Calibri Light" w:hAnsi="Calibri Light" w:cs="Calibri Light"/>
          <w:color w:val="FF0000"/>
        </w:rPr>
        <w:t>/ PUI-PT</w:t>
      </w:r>
      <w:r w:rsidRPr="009E741E">
        <w:rPr>
          <w:rFonts w:ascii="Calibri Light" w:hAnsi="Calibri Light" w:cs="Calibri Light"/>
          <w:color w:val="FF0000"/>
        </w:rPr>
        <w:t xml:space="preserve"> </w:t>
      </w:r>
      <w:r w:rsidRPr="00750249">
        <w:rPr>
          <w:rFonts w:ascii="Calibri Light" w:hAnsi="Calibri Light" w:cs="Calibri Light"/>
        </w:rPr>
        <w:t xml:space="preserve">di </w:t>
      </w:r>
      <w:proofErr w:type="spellStart"/>
      <w:r w:rsidRPr="00750249">
        <w:rPr>
          <w:rFonts w:ascii="Calibri Light" w:hAnsi="Calibri Light" w:cs="Calibri Light"/>
        </w:rPr>
        <w:t>masing-masing</w:t>
      </w:r>
      <w:proofErr w:type="spellEnd"/>
      <w:r w:rsidRPr="00750249">
        <w:rPr>
          <w:rFonts w:ascii="Calibri Light" w:hAnsi="Calibri Light" w:cs="Calibri Light"/>
        </w:rPr>
        <w:t xml:space="preserve"> </w:t>
      </w:r>
      <w:proofErr w:type="spellStart"/>
      <w:r w:rsidRPr="00750249">
        <w:rPr>
          <w:rFonts w:ascii="Calibri Light" w:hAnsi="Calibri Light" w:cs="Calibri Light"/>
        </w:rPr>
        <w:t>perguruan</w:t>
      </w:r>
      <w:proofErr w:type="spellEnd"/>
      <w:r w:rsidRPr="00750249">
        <w:rPr>
          <w:rFonts w:ascii="Calibri Light" w:hAnsi="Calibri Light" w:cs="Calibri Light"/>
        </w:rPr>
        <w:t xml:space="preserve"> </w:t>
      </w:r>
      <w:proofErr w:type="spellStart"/>
      <w:r w:rsidRPr="00750249">
        <w:rPr>
          <w:rFonts w:ascii="Calibri Light" w:hAnsi="Calibri Light" w:cs="Calibri Light"/>
        </w:rPr>
        <w:t>tinggi</w:t>
      </w:r>
      <w:proofErr w:type="spellEnd"/>
      <w:r w:rsidRPr="00750249">
        <w:rPr>
          <w:rFonts w:ascii="Calibri Light" w:hAnsi="Calibri Light" w:cs="Calibri Light"/>
          <w:lang w:val="id-ID"/>
        </w:rPr>
        <w:t>;</w:t>
      </w:r>
    </w:p>
    <w:p w14:paraId="4745FEEF" w14:textId="04BF0FDE" w:rsidR="00532340" w:rsidRPr="00750249" w:rsidRDefault="00991624" w:rsidP="00532340">
      <w:pPr>
        <w:pStyle w:val="ListParagraph"/>
        <w:numPr>
          <w:ilvl w:val="0"/>
          <w:numId w:val="3"/>
        </w:numPr>
        <w:ind w:left="567" w:hanging="567"/>
        <w:jc w:val="both"/>
        <w:rPr>
          <w:rFonts w:ascii="Calibri Light" w:hAnsi="Calibri Light" w:cs="Calibri Light"/>
        </w:rPr>
      </w:pPr>
      <w:proofErr w:type="spellStart"/>
      <w:r w:rsidRPr="00750249">
        <w:rPr>
          <w:rFonts w:ascii="Calibri Light" w:hAnsi="Calibri Light" w:cs="Calibri Light"/>
        </w:rPr>
        <w:t>P</w:t>
      </w:r>
      <w:r w:rsidR="00A86141">
        <w:rPr>
          <w:rFonts w:ascii="Calibri Light" w:hAnsi="Calibri Light" w:cs="Calibri Light"/>
        </w:rPr>
        <w:t>ra</w:t>
      </w:r>
      <w:proofErr w:type="spellEnd"/>
      <w:r w:rsidR="00A131EC">
        <w:rPr>
          <w:rFonts w:ascii="Calibri Light" w:hAnsi="Calibri Light" w:cs="Calibri Light"/>
        </w:rPr>
        <w:t>-</w:t>
      </w:r>
      <w:r w:rsidR="00A86141">
        <w:rPr>
          <w:rFonts w:ascii="Calibri Light" w:hAnsi="Calibri Light" w:cs="Calibri Light"/>
        </w:rPr>
        <w:t>p</w:t>
      </w:r>
      <w:r w:rsidRPr="00750249">
        <w:rPr>
          <w:rFonts w:ascii="Calibri Light" w:hAnsi="Calibri Light" w:cs="Calibri Light"/>
        </w:rPr>
        <w:t xml:space="preserve">roposal </w:t>
      </w:r>
      <w:r w:rsidR="00EF57C4">
        <w:rPr>
          <w:rFonts w:ascii="Calibri Light" w:hAnsi="Calibri Light" w:cs="Calibri Light"/>
        </w:rPr>
        <w:t xml:space="preserve">(Format </w:t>
      </w:r>
      <w:proofErr w:type="spellStart"/>
      <w:r w:rsidR="00EF57C4">
        <w:rPr>
          <w:rFonts w:ascii="Calibri Light" w:hAnsi="Calibri Light" w:cs="Calibri Light"/>
        </w:rPr>
        <w:t>sesuai</w:t>
      </w:r>
      <w:proofErr w:type="spellEnd"/>
      <w:r w:rsidR="00EF57C4">
        <w:rPr>
          <w:rFonts w:ascii="Calibri Light" w:hAnsi="Calibri Light" w:cs="Calibri Light"/>
        </w:rPr>
        <w:t xml:space="preserve"> </w:t>
      </w:r>
      <w:proofErr w:type="spellStart"/>
      <w:r w:rsidR="00EF57C4" w:rsidRPr="00F94C34">
        <w:rPr>
          <w:b/>
        </w:rPr>
        <w:t>Lampiran</w:t>
      </w:r>
      <w:proofErr w:type="spellEnd"/>
      <w:r w:rsidR="00EF57C4" w:rsidRPr="00F94C34">
        <w:rPr>
          <w:b/>
        </w:rPr>
        <w:t xml:space="preserve"> 1</w:t>
      </w:r>
      <w:r w:rsidR="00EF57C4">
        <w:rPr>
          <w:rFonts w:ascii="Calibri Light" w:hAnsi="Calibri Light" w:cs="Calibri Light"/>
        </w:rPr>
        <w:t xml:space="preserve">) </w:t>
      </w:r>
      <w:proofErr w:type="spellStart"/>
      <w:r w:rsidR="00532340" w:rsidRPr="00750249">
        <w:rPr>
          <w:rFonts w:ascii="Calibri Light" w:hAnsi="Calibri Light" w:cs="Calibri Light"/>
        </w:rPr>
        <w:t>diseleksi</w:t>
      </w:r>
      <w:proofErr w:type="spellEnd"/>
      <w:r w:rsidR="00532340" w:rsidRPr="00750249">
        <w:rPr>
          <w:rFonts w:ascii="Calibri Light" w:hAnsi="Calibri Light" w:cs="Calibri Light"/>
        </w:rPr>
        <w:t xml:space="preserve"> </w:t>
      </w:r>
      <w:proofErr w:type="spellStart"/>
      <w:r w:rsidR="00532340" w:rsidRPr="00750249">
        <w:rPr>
          <w:rFonts w:ascii="Calibri Light" w:hAnsi="Calibri Light" w:cs="Calibri Light"/>
        </w:rPr>
        <w:t>terlebih</w:t>
      </w:r>
      <w:proofErr w:type="spellEnd"/>
      <w:r w:rsidR="00532340" w:rsidRPr="00750249">
        <w:rPr>
          <w:rFonts w:ascii="Calibri Light" w:hAnsi="Calibri Light" w:cs="Calibri Light"/>
        </w:rPr>
        <w:t xml:space="preserve"> </w:t>
      </w:r>
      <w:proofErr w:type="spellStart"/>
      <w:r w:rsidR="00532340" w:rsidRPr="00750249">
        <w:rPr>
          <w:rFonts w:ascii="Calibri Light" w:hAnsi="Calibri Light" w:cs="Calibri Light"/>
        </w:rPr>
        <w:t>dahulu</w:t>
      </w:r>
      <w:proofErr w:type="spellEnd"/>
      <w:r w:rsidR="00532340" w:rsidRPr="00750249">
        <w:rPr>
          <w:rFonts w:ascii="Calibri Light" w:hAnsi="Calibri Light" w:cs="Calibri Light"/>
        </w:rPr>
        <w:t xml:space="preserve"> di </w:t>
      </w:r>
      <w:proofErr w:type="spellStart"/>
      <w:r w:rsidR="00532340" w:rsidRPr="00750249">
        <w:rPr>
          <w:rFonts w:ascii="Calibri Light" w:hAnsi="Calibri Light" w:cs="Calibri Light"/>
        </w:rPr>
        <w:t>tingkat</w:t>
      </w:r>
      <w:proofErr w:type="spellEnd"/>
      <w:r w:rsidR="00532340" w:rsidRPr="00750249">
        <w:rPr>
          <w:rFonts w:ascii="Calibri Light" w:hAnsi="Calibri Light" w:cs="Calibri Light"/>
        </w:rPr>
        <w:t xml:space="preserve"> </w:t>
      </w:r>
      <w:proofErr w:type="spellStart"/>
      <w:r w:rsidR="00532340" w:rsidRPr="00750249">
        <w:rPr>
          <w:rFonts w:ascii="Calibri Light" w:hAnsi="Calibri Light" w:cs="Calibri Light"/>
        </w:rPr>
        <w:t>perguruan</w:t>
      </w:r>
      <w:proofErr w:type="spellEnd"/>
      <w:r w:rsidR="00532340" w:rsidRPr="00750249">
        <w:rPr>
          <w:rFonts w:ascii="Calibri Light" w:hAnsi="Calibri Light" w:cs="Calibri Light"/>
        </w:rPr>
        <w:t xml:space="preserve"> </w:t>
      </w:r>
      <w:proofErr w:type="spellStart"/>
      <w:r w:rsidR="00532340" w:rsidRPr="00750249">
        <w:rPr>
          <w:rFonts w:ascii="Calibri Light" w:hAnsi="Calibri Light" w:cs="Calibri Light"/>
        </w:rPr>
        <w:t>tinggi</w:t>
      </w:r>
      <w:proofErr w:type="spellEnd"/>
      <w:r w:rsidR="00532340" w:rsidRPr="00750249">
        <w:rPr>
          <w:rFonts w:ascii="Calibri Light" w:hAnsi="Calibri Light" w:cs="Calibri Light"/>
        </w:rPr>
        <w:t xml:space="preserve">; </w:t>
      </w:r>
    </w:p>
    <w:p w14:paraId="6351FEF9" w14:textId="04610692" w:rsidR="00532340" w:rsidRPr="00750249" w:rsidRDefault="00532340" w:rsidP="00532340">
      <w:pPr>
        <w:pStyle w:val="ListParagraph"/>
        <w:numPr>
          <w:ilvl w:val="0"/>
          <w:numId w:val="3"/>
        </w:numPr>
        <w:ind w:left="567" w:hanging="567"/>
        <w:jc w:val="both"/>
        <w:rPr>
          <w:rFonts w:ascii="Calibri Light" w:hAnsi="Calibri Light" w:cs="Calibri Light"/>
        </w:rPr>
      </w:pPr>
      <w:proofErr w:type="spellStart"/>
      <w:r>
        <w:rPr>
          <w:rFonts w:ascii="Calibri Light" w:hAnsi="Calibri Light" w:cs="Calibri Light"/>
        </w:rPr>
        <w:t>Selanjutnya</w:t>
      </w:r>
      <w:proofErr w:type="spellEnd"/>
      <w:r>
        <w:rPr>
          <w:rFonts w:ascii="Calibri Light" w:hAnsi="Calibri Light" w:cs="Calibri Light"/>
        </w:rPr>
        <w:t xml:space="preserve"> full proposal (Format </w:t>
      </w:r>
      <w:proofErr w:type="spellStart"/>
      <w:r>
        <w:rPr>
          <w:rFonts w:ascii="Calibri Light" w:hAnsi="Calibri Light" w:cs="Calibri Light"/>
        </w:rPr>
        <w:t>sesuai</w:t>
      </w:r>
      <w:proofErr w:type="spellEnd"/>
      <w:r>
        <w:rPr>
          <w:rFonts w:ascii="Calibri Light" w:hAnsi="Calibri Light" w:cs="Calibri Light"/>
        </w:rPr>
        <w:t xml:space="preserve"> </w:t>
      </w:r>
      <w:proofErr w:type="spellStart"/>
      <w:r w:rsidRPr="00F94C34">
        <w:rPr>
          <w:b/>
        </w:rPr>
        <w:t>Lampiran</w:t>
      </w:r>
      <w:proofErr w:type="spellEnd"/>
      <w:r w:rsidRPr="00F94C34">
        <w:rPr>
          <w:b/>
        </w:rPr>
        <w:t xml:space="preserve"> 2</w:t>
      </w:r>
      <w:r>
        <w:rPr>
          <w:rFonts w:ascii="Calibri Light" w:hAnsi="Calibri Light" w:cs="Calibri Light"/>
        </w:rPr>
        <w:t xml:space="preserve">) </w:t>
      </w:r>
      <w:proofErr w:type="spellStart"/>
      <w:r>
        <w:rPr>
          <w:rFonts w:ascii="Calibri Light" w:hAnsi="Calibri Light" w:cs="Calibri Light"/>
        </w:rPr>
        <w:t>ditulis</w:t>
      </w:r>
      <w:proofErr w:type="spellEnd"/>
      <w:r>
        <w:rPr>
          <w:rFonts w:ascii="Calibri Light" w:hAnsi="Calibri Light" w:cs="Calibri Light"/>
        </w:rPr>
        <w:t xml:space="preserve"> </w:t>
      </w:r>
      <w:proofErr w:type="spellStart"/>
      <w:r>
        <w:rPr>
          <w:rFonts w:ascii="Calibri Light" w:hAnsi="Calibri Light" w:cs="Calibri Light"/>
        </w:rPr>
        <w:t>bagi</w:t>
      </w:r>
      <w:proofErr w:type="spellEnd"/>
      <w:r>
        <w:rPr>
          <w:rFonts w:ascii="Calibri Light" w:hAnsi="Calibri Light" w:cs="Calibri Light"/>
        </w:rPr>
        <w:t xml:space="preserve"> 3 </w:t>
      </w:r>
      <w:proofErr w:type="spellStart"/>
      <w:r>
        <w:rPr>
          <w:rFonts w:ascii="Calibri Light" w:hAnsi="Calibri Light" w:cs="Calibri Light"/>
        </w:rPr>
        <w:t>pra</w:t>
      </w:r>
      <w:proofErr w:type="spellEnd"/>
      <w:r>
        <w:rPr>
          <w:rFonts w:ascii="Calibri Light" w:hAnsi="Calibri Light" w:cs="Calibri Light"/>
        </w:rPr>
        <w:t xml:space="preserve">-proposal yang </w:t>
      </w:r>
      <w:proofErr w:type="spellStart"/>
      <w:r>
        <w:rPr>
          <w:rFonts w:ascii="Calibri Light" w:hAnsi="Calibri Light" w:cs="Calibri Light"/>
        </w:rPr>
        <w:t>lolos</w:t>
      </w:r>
      <w:proofErr w:type="spellEnd"/>
      <w:r>
        <w:rPr>
          <w:rFonts w:ascii="Calibri Light" w:hAnsi="Calibri Light" w:cs="Calibri Light"/>
        </w:rPr>
        <w:t xml:space="preserve"> </w:t>
      </w:r>
      <w:proofErr w:type="spellStart"/>
      <w:r>
        <w:rPr>
          <w:rFonts w:ascii="Calibri Light" w:hAnsi="Calibri Light" w:cs="Calibri Light"/>
        </w:rPr>
        <w:t>seleksi</w:t>
      </w:r>
      <w:proofErr w:type="spellEnd"/>
      <w:r>
        <w:rPr>
          <w:rFonts w:ascii="Calibri Light" w:hAnsi="Calibri Light" w:cs="Calibri Light"/>
        </w:rPr>
        <w:t xml:space="preserve"> internal</w:t>
      </w:r>
      <w:r w:rsidRPr="00750249">
        <w:rPr>
          <w:rFonts w:ascii="Calibri Light" w:hAnsi="Calibri Light" w:cs="Calibri Light"/>
        </w:rPr>
        <w:t xml:space="preserve"> </w:t>
      </w:r>
      <w:proofErr w:type="spellStart"/>
      <w:r w:rsidRPr="00750249">
        <w:rPr>
          <w:rFonts w:ascii="Calibri Light" w:hAnsi="Calibri Light" w:cs="Calibri Light"/>
        </w:rPr>
        <w:t>perguruan</w:t>
      </w:r>
      <w:proofErr w:type="spellEnd"/>
      <w:r w:rsidRPr="00750249">
        <w:rPr>
          <w:rFonts w:ascii="Calibri Light" w:hAnsi="Calibri Light" w:cs="Calibri Light"/>
        </w:rPr>
        <w:t xml:space="preserve"> </w:t>
      </w:r>
      <w:proofErr w:type="spellStart"/>
      <w:r w:rsidRPr="00750249">
        <w:rPr>
          <w:rFonts w:ascii="Calibri Light" w:hAnsi="Calibri Light" w:cs="Calibri Light"/>
        </w:rPr>
        <w:t>tinggi</w:t>
      </w:r>
      <w:proofErr w:type="spellEnd"/>
      <w:r w:rsidRPr="00750249">
        <w:rPr>
          <w:rFonts w:ascii="Calibri Light" w:hAnsi="Calibri Light" w:cs="Calibri Light"/>
        </w:rPr>
        <w:t xml:space="preserve">; </w:t>
      </w:r>
    </w:p>
    <w:p w14:paraId="5BAF82BA" w14:textId="77777777" w:rsidR="00991624" w:rsidRPr="00750249" w:rsidRDefault="00991624" w:rsidP="0044172C">
      <w:pPr>
        <w:pStyle w:val="ListParagraph"/>
        <w:numPr>
          <w:ilvl w:val="0"/>
          <w:numId w:val="3"/>
        </w:numPr>
        <w:ind w:left="567" w:hanging="567"/>
        <w:jc w:val="both"/>
        <w:rPr>
          <w:rFonts w:ascii="Calibri Light" w:hAnsi="Calibri Light" w:cs="Calibri Light"/>
        </w:rPr>
      </w:pPr>
      <w:proofErr w:type="spellStart"/>
      <w:r w:rsidRPr="00750249">
        <w:rPr>
          <w:rFonts w:ascii="Calibri Light" w:hAnsi="Calibri Light" w:cs="Calibri Light"/>
        </w:rPr>
        <w:t>Masing-masing</w:t>
      </w:r>
      <w:proofErr w:type="spellEnd"/>
      <w:r w:rsidRPr="00750249">
        <w:rPr>
          <w:rFonts w:ascii="Calibri Light" w:hAnsi="Calibri Light" w:cs="Calibri Light"/>
        </w:rPr>
        <w:t xml:space="preserve"> </w:t>
      </w:r>
      <w:proofErr w:type="spellStart"/>
      <w:r w:rsidRPr="00750249">
        <w:rPr>
          <w:rFonts w:ascii="Calibri Light" w:hAnsi="Calibri Light" w:cs="Calibri Light"/>
        </w:rPr>
        <w:t>perguruan</w:t>
      </w:r>
      <w:proofErr w:type="spellEnd"/>
      <w:r w:rsidRPr="00750249">
        <w:rPr>
          <w:rFonts w:ascii="Calibri Light" w:hAnsi="Calibri Light" w:cs="Calibri Light"/>
        </w:rPr>
        <w:t xml:space="preserve"> </w:t>
      </w:r>
      <w:proofErr w:type="spellStart"/>
      <w:r w:rsidRPr="00750249">
        <w:rPr>
          <w:rFonts w:ascii="Calibri Light" w:hAnsi="Calibri Light" w:cs="Calibri Light"/>
        </w:rPr>
        <w:t>tinggi</w:t>
      </w:r>
      <w:proofErr w:type="spellEnd"/>
      <w:r w:rsidRPr="00750249">
        <w:rPr>
          <w:rFonts w:ascii="Calibri Light" w:hAnsi="Calibri Light" w:cs="Calibri Light"/>
        </w:rPr>
        <w:t xml:space="preserve"> </w:t>
      </w:r>
      <w:proofErr w:type="spellStart"/>
      <w:r w:rsidRPr="00750249">
        <w:rPr>
          <w:rFonts w:ascii="Calibri Light" w:hAnsi="Calibri Light" w:cs="Calibri Light"/>
        </w:rPr>
        <w:t>hanya</w:t>
      </w:r>
      <w:proofErr w:type="spellEnd"/>
      <w:r w:rsidRPr="00750249">
        <w:rPr>
          <w:rFonts w:ascii="Calibri Light" w:hAnsi="Calibri Light" w:cs="Calibri Light"/>
        </w:rPr>
        <w:t xml:space="preserve"> </w:t>
      </w:r>
      <w:proofErr w:type="spellStart"/>
      <w:r w:rsidRPr="00750249">
        <w:rPr>
          <w:rFonts w:ascii="Calibri Light" w:hAnsi="Calibri Light" w:cs="Calibri Light"/>
        </w:rPr>
        <w:t>dapat</w:t>
      </w:r>
      <w:proofErr w:type="spellEnd"/>
      <w:r w:rsidRPr="00750249">
        <w:rPr>
          <w:rFonts w:ascii="Calibri Light" w:hAnsi="Calibri Light" w:cs="Calibri Light"/>
        </w:rPr>
        <w:t xml:space="preserve"> </w:t>
      </w:r>
      <w:proofErr w:type="spellStart"/>
      <w:r w:rsidRPr="00750249">
        <w:rPr>
          <w:rFonts w:ascii="Calibri Light" w:hAnsi="Calibri Light" w:cs="Calibri Light"/>
        </w:rPr>
        <w:t>mengusulkan</w:t>
      </w:r>
      <w:proofErr w:type="spellEnd"/>
      <w:r w:rsidRPr="00750249">
        <w:rPr>
          <w:rFonts w:ascii="Calibri Light" w:hAnsi="Calibri Light" w:cs="Calibri Light"/>
        </w:rPr>
        <w:t xml:space="preserve"> </w:t>
      </w:r>
      <w:proofErr w:type="spellStart"/>
      <w:r w:rsidRPr="00750249">
        <w:rPr>
          <w:rFonts w:ascii="Calibri Light" w:hAnsi="Calibri Light" w:cs="Calibri Light"/>
        </w:rPr>
        <w:t>maksimum</w:t>
      </w:r>
      <w:proofErr w:type="spellEnd"/>
      <w:r w:rsidRPr="00750249">
        <w:rPr>
          <w:rFonts w:ascii="Calibri Light" w:hAnsi="Calibri Light" w:cs="Calibri Light"/>
        </w:rPr>
        <w:t xml:space="preserve"> </w:t>
      </w:r>
      <w:r w:rsidR="00A86141">
        <w:rPr>
          <w:rFonts w:ascii="Calibri Light" w:hAnsi="Calibri Light" w:cs="Calibri Light"/>
        </w:rPr>
        <w:t>3</w:t>
      </w:r>
      <w:r w:rsidRPr="00750249">
        <w:rPr>
          <w:rFonts w:ascii="Calibri Light" w:hAnsi="Calibri Light" w:cs="Calibri Light"/>
        </w:rPr>
        <w:t xml:space="preserve"> proposal </w:t>
      </w:r>
      <w:proofErr w:type="spellStart"/>
      <w:r w:rsidRPr="00750249">
        <w:rPr>
          <w:rFonts w:ascii="Calibri Light" w:hAnsi="Calibri Light" w:cs="Calibri Light"/>
        </w:rPr>
        <w:t>kegiatan</w:t>
      </w:r>
      <w:proofErr w:type="spellEnd"/>
      <w:r w:rsidRPr="00750249">
        <w:rPr>
          <w:rFonts w:ascii="Calibri Light" w:hAnsi="Calibri Light" w:cs="Calibri Light"/>
        </w:rPr>
        <w:t xml:space="preserve"> </w:t>
      </w:r>
      <w:proofErr w:type="spellStart"/>
      <w:r w:rsidRPr="00750249">
        <w:rPr>
          <w:rFonts w:ascii="Calibri Light" w:hAnsi="Calibri Light" w:cs="Calibri Light"/>
        </w:rPr>
        <w:t>penelitian</w:t>
      </w:r>
      <w:proofErr w:type="spellEnd"/>
      <w:r w:rsidRPr="00750249">
        <w:rPr>
          <w:rFonts w:ascii="Calibri Light" w:hAnsi="Calibri Light" w:cs="Calibri Light"/>
        </w:rPr>
        <w:t xml:space="preserve"> </w:t>
      </w:r>
      <w:proofErr w:type="spellStart"/>
      <w:r w:rsidRPr="00750249">
        <w:rPr>
          <w:rFonts w:ascii="Calibri Light" w:hAnsi="Calibri Light" w:cs="Calibri Light"/>
        </w:rPr>
        <w:t>sebagai</w:t>
      </w:r>
      <w:proofErr w:type="spellEnd"/>
      <w:r w:rsidRPr="00750249">
        <w:rPr>
          <w:rFonts w:ascii="Calibri Light" w:hAnsi="Calibri Light" w:cs="Calibri Light"/>
        </w:rPr>
        <w:t xml:space="preserve"> </w:t>
      </w:r>
      <w:proofErr w:type="spellStart"/>
      <w:r w:rsidRPr="00750249">
        <w:rPr>
          <w:rFonts w:ascii="Calibri Light" w:hAnsi="Calibri Light" w:cs="Calibri Light"/>
        </w:rPr>
        <w:t>penanggung</w:t>
      </w:r>
      <w:proofErr w:type="spellEnd"/>
      <w:r w:rsidRPr="00750249">
        <w:rPr>
          <w:rFonts w:ascii="Calibri Light" w:hAnsi="Calibri Light" w:cs="Calibri Light"/>
        </w:rPr>
        <w:t xml:space="preserve"> </w:t>
      </w:r>
      <w:proofErr w:type="spellStart"/>
      <w:r w:rsidRPr="00750249">
        <w:rPr>
          <w:rFonts w:ascii="Calibri Light" w:hAnsi="Calibri Light" w:cs="Calibri Light"/>
        </w:rPr>
        <w:t>jawab</w:t>
      </w:r>
      <w:proofErr w:type="spellEnd"/>
      <w:r w:rsidRPr="00750249">
        <w:rPr>
          <w:rFonts w:ascii="Calibri Light" w:hAnsi="Calibri Light" w:cs="Calibri Light"/>
        </w:rPr>
        <w:t xml:space="preserve"> </w:t>
      </w:r>
      <w:proofErr w:type="spellStart"/>
      <w:r w:rsidRPr="00750249">
        <w:rPr>
          <w:rFonts w:ascii="Calibri Light" w:hAnsi="Calibri Light" w:cs="Calibri Light"/>
        </w:rPr>
        <w:t>kegiatan</w:t>
      </w:r>
      <w:proofErr w:type="spellEnd"/>
      <w:r w:rsidRPr="00750249">
        <w:rPr>
          <w:rFonts w:ascii="Calibri Light" w:hAnsi="Calibri Light" w:cs="Calibri Light"/>
        </w:rPr>
        <w:t xml:space="preserve"> </w:t>
      </w:r>
      <w:proofErr w:type="spellStart"/>
      <w:r w:rsidRPr="00750249">
        <w:rPr>
          <w:rFonts w:ascii="Calibri Light" w:hAnsi="Calibri Light" w:cs="Calibri Light"/>
        </w:rPr>
        <w:t>atau</w:t>
      </w:r>
      <w:proofErr w:type="spellEnd"/>
      <w:r w:rsidRPr="00750249">
        <w:rPr>
          <w:rFonts w:ascii="Calibri Light" w:hAnsi="Calibri Light" w:cs="Calibri Light"/>
        </w:rPr>
        <w:t xml:space="preserve"> </w:t>
      </w:r>
      <w:r w:rsidRPr="00750249">
        <w:rPr>
          <w:rFonts w:ascii="Calibri Light" w:hAnsi="Calibri Light" w:cs="Calibri Light"/>
          <w:i/>
        </w:rPr>
        <w:t>host</w:t>
      </w:r>
      <w:r w:rsidRPr="00750249">
        <w:rPr>
          <w:rFonts w:ascii="Calibri Light" w:hAnsi="Calibri Light" w:cs="Calibri Light"/>
        </w:rPr>
        <w:t xml:space="preserve">;  </w:t>
      </w:r>
    </w:p>
    <w:p w14:paraId="77370577" w14:textId="709D887E" w:rsidR="00991624" w:rsidRPr="00750249" w:rsidRDefault="00532340" w:rsidP="0044172C">
      <w:pPr>
        <w:pStyle w:val="ListParagraph"/>
        <w:numPr>
          <w:ilvl w:val="0"/>
          <w:numId w:val="3"/>
        </w:numPr>
        <w:ind w:left="567" w:hanging="567"/>
        <w:jc w:val="both"/>
        <w:rPr>
          <w:rFonts w:ascii="Calibri Light" w:hAnsi="Calibri Light" w:cs="Calibri Light"/>
        </w:rPr>
      </w:pPr>
      <w:r>
        <w:rPr>
          <w:rFonts w:ascii="Calibri Light" w:hAnsi="Calibri Light" w:cs="Calibri Light"/>
        </w:rPr>
        <w:t xml:space="preserve">Proposal </w:t>
      </w:r>
      <w:r w:rsidR="00991624" w:rsidRPr="00750249">
        <w:rPr>
          <w:rFonts w:ascii="Calibri Light" w:hAnsi="Calibri Light" w:cs="Calibri Light"/>
        </w:rPr>
        <w:t xml:space="preserve">yang </w:t>
      </w:r>
      <w:proofErr w:type="spellStart"/>
      <w:r w:rsidR="00991624" w:rsidRPr="00750249">
        <w:rPr>
          <w:rFonts w:ascii="Calibri Light" w:hAnsi="Calibri Light" w:cs="Calibri Light"/>
        </w:rPr>
        <w:t>dinyatakan</w:t>
      </w:r>
      <w:proofErr w:type="spellEnd"/>
      <w:r w:rsidR="00991624" w:rsidRPr="00750249">
        <w:rPr>
          <w:rFonts w:ascii="Calibri Light" w:hAnsi="Calibri Light" w:cs="Calibri Light"/>
        </w:rPr>
        <w:t xml:space="preserve"> </w:t>
      </w:r>
      <w:proofErr w:type="spellStart"/>
      <w:r w:rsidR="00991624" w:rsidRPr="00750249">
        <w:rPr>
          <w:rFonts w:ascii="Calibri Light" w:hAnsi="Calibri Light" w:cs="Calibri Light"/>
        </w:rPr>
        <w:t>lolos</w:t>
      </w:r>
      <w:proofErr w:type="spellEnd"/>
      <w:r w:rsidR="00991624" w:rsidRPr="00750249">
        <w:rPr>
          <w:rFonts w:ascii="Calibri Light" w:hAnsi="Calibri Light" w:cs="Calibri Light"/>
        </w:rPr>
        <w:t xml:space="preserve"> </w:t>
      </w:r>
      <w:proofErr w:type="spellStart"/>
      <w:r w:rsidR="00991624" w:rsidRPr="00750249">
        <w:rPr>
          <w:rFonts w:ascii="Calibri Light" w:hAnsi="Calibri Light" w:cs="Calibri Light"/>
        </w:rPr>
        <w:t>sele</w:t>
      </w:r>
      <w:r w:rsidR="00A131EC">
        <w:rPr>
          <w:rFonts w:ascii="Calibri Light" w:hAnsi="Calibri Light" w:cs="Calibri Light"/>
        </w:rPr>
        <w:t>ksi</w:t>
      </w:r>
      <w:proofErr w:type="spellEnd"/>
      <w:r w:rsidR="00A131EC">
        <w:rPr>
          <w:rFonts w:ascii="Calibri Light" w:hAnsi="Calibri Light" w:cs="Calibri Light"/>
        </w:rPr>
        <w:t xml:space="preserve"> di </w:t>
      </w:r>
      <w:proofErr w:type="spellStart"/>
      <w:r w:rsidR="00A131EC">
        <w:rPr>
          <w:rFonts w:ascii="Calibri Light" w:hAnsi="Calibri Light" w:cs="Calibri Light"/>
        </w:rPr>
        <w:t>tingkat</w:t>
      </w:r>
      <w:proofErr w:type="spellEnd"/>
      <w:r w:rsidR="00A131EC">
        <w:rPr>
          <w:rFonts w:ascii="Calibri Light" w:hAnsi="Calibri Light" w:cs="Calibri Light"/>
        </w:rPr>
        <w:t xml:space="preserve"> PT, </w:t>
      </w:r>
      <w:proofErr w:type="spellStart"/>
      <w:r w:rsidR="00A131EC">
        <w:rPr>
          <w:rFonts w:ascii="Calibri Light" w:hAnsi="Calibri Light" w:cs="Calibri Light"/>
        </w:rPr>
        <w:t>diusulkan</w:t>
      </w:r>
      <w:proofErr w:type="spellEnd"/>
      <w:r w:rsidR="00A131EC">
        <w:rPr>
          <w:rFonts w:ascii="Calibri Light" w:hAnsi="Calibri Light" w:cs="Calibri Light"/>
        </w:rPr>
        <w:t xml:space="preserve"> </w:t>
      </w:r>
      <w:proofErr w:type="spellStart"/>
      <w:r w:rsidR="00A131EC">
        <w:rPr>
          <w:rFonts w:ascii="Calibri Light" w:hAnsi="Calibri Light" w:cs="Calibri Light"/>
        </w:rPr>
        <w:t>ke</w:t>
      </w:r>
      <w:proofErr w:type="spellEnd"/>
      <w:r w:rsidR="00A131EC">
        <w:rPr>
          <w:rFonts w:ascii="Calibri Light" w:hAnsi="Calibri Light" w:cs="Calibri Light"/>
          <w:lang w:val="id-ID"/>
        </w:rPr>
        <w:t xml:space="preserve"> </w:t>
      </w:r>
      <w:proofErr w:type="spellStart"/>
      <w:r w:rsidR="00991624" w:rsidRPr="00750249">
        <w:rPr>
          <w:rFonts w:ascii="Calibri Light" w:hAnsi="Calibri Light" w:cs="Calibri Light"/>
        </w:rPr>
        <w:t>gabungan</w:t>
      </w:r>
      <w:proofErr w:type="spellEnd"/>
      <w:r w:rsidR="00991624" w:rsidRPr="00750249">
        <w:rPr>
          <w:rFonts w:ascii="Calibri Light" w:hAnsi="Calibri Light" w:cs="Calibri Light"/>
        </w:rPr>
        <w:t xml:space="preserve"> PT </w:t>
      </w:r>
      <w:proofErr w:type="spellStart"/>
      <w:r w:rsidR="00991624" w:rsidRPr="00750249">
        <w:rPr>
          <w:rFonts w:ascii="Calibri Light" w:hAnsi="Calibri Light" w:cs="Calibri Light"/>
        </w:rPr>
        <w:t>untuk</w:t>
      </w:r>
      <w:proofErr w:type="spellEnd"/>
      <w:r w:rsidR="00991624" w:rsidRPr="00750249">
        <w:rPr>
          <w:rFonts w:ascii="Calibri Light" w:hAnsi="Calibri Light" w:cs="Calibri Light"/>
        </w:rPr>
        <w:t xml:space="preserve"> </w:t>
      </w:r>
      <w:proofErr w:type="spellStart"/>
      <w:r w:rsidR="00991624" w:rsidRPr="00750249">
        <w:rPr>
          <w:rFonts w:ascii="Calibri Light" w:hAnsi="Calibri Light" w:cs="Calibri Light"/>
        </w:rPr>
        <w:t>dinilai</w:t>
      </w:r>
      <w:proofErr w:type="spellEnd"/>
      <w:r w:rsidR="00991624" w:rsidRPr="00750249">
        <w:rPr>
          <w:rFonts w:ascii="Calibri Light" w:hAnsi="Calibri Light" w:cs="Calibri Light"/>
        </w:rPr>
        <w:t xml:space="preserve"> </w:t>
      </w:r>
      <w:proofErr w:type="spellStart"/>
      <w:r w:rsidR="00991624" w:rsidRPr="00750249">
        <w:rPr>
          <w:rFonts w:ascii="Calibri Light" w:hAnsi="Calibri Light" w:cs="Calibri Light"/>
        </w:rPr>
        <w:t>kelayakannya</w:t>
      </w:r>
      <w:proofErr w:type="spellEnd"/>
      <w:r w:rsidR="00991624" w:rsidRPr="00750249">
        <w:rPr>
          <w:rFonts w:ascii="Calibri Light" w:hAnsi="Calibri Light" w:cs="Calibri Light"/>
          <w:lang w:val="id-ID"/>
        </w:rPr>
        <w:t>;</w:t>
      </w:r>
    </w:p>
    <w:p w14:paraId="14D995A7" w14:textId="77777777" w:rsidR="00991624" w:rsidRPr="00750249" w:rsidRDefault="00991624" w:rsidP="0044172C">
      <w:pPr>
        <w:pStyle w:val="ListParagraph"/>
        <w:numPr>
          <w:ilvl w:val="0"/>
          <w:numId w:val="3"/>
        </w:numPr>
        <w:ind w:left="567" w:hanging="567"/>
        <w:jc w:val="both"/>
        <w:rPr>
          <w:rFonts w:ascii="Calibri Light" w:hAnsi="Calibri Light" w:cs="Calibri Light"/>
        </w:rPr>
      </w:pPr>
      <w:r w:rsidRPr="00750249">
        <w:rPr>
          <w:rFonts w:ascii="Calibri Light" w:hAnsi="Calibri Light" w:cs="Calibri Light"/>
        </w:rPr>
        <w:t>P</w:t>
      </w:r>
      <w:r w:rsidRPr="00750249">
        <w:rPr>
          <w:rFonts w:ascii="Calibri Light" w:hAnsi="Calibri Light" w:cs="Calibri Light"/>
          <w:lang w:val="id-ID"/>
        </w:rPr>
        <w:t xml:space="preserve">elaksanaan </w:t>
      </w:r>
      <w:proofErr w:type="spellStart"/>
      <w:r w:rsidRPr="00750249">
        <w:rPr>
          <w:rFonts w:ascii="Calibri Light" w:hAnsi="Calibri Light" w:cs="Calibri Light"/>
        </w:rPr>
        <w:t>kegiatan</w:t>
      </w:r>
      <w:proofErr w:type="spellEnd"/>
      <w:r w:rsidRPr="00750249">
        <w:rPr>
          <w:rFonts w:ascii="Calibri Light" w:hAnsi="Calibri Light" w:cs="Calibri Light"/>
        </w:rPr>
        <w:t xml:space="preserve"> </w:t>
      </w:r>
      <w:r w:rsidRPr="00750249">
        <w:rPr>
          <w:rFonts w:ascii="Calibri Light" w:hAnsi="Calibri Light" w:cs="Calibri Light"/>
          <w:lang w:val="id-ID"/>
        </w:rPr>
        <w:t xml:space="preserve">penelitian di </w:t>
      </w:r>
      <w:r w:rsidRPr="00750249">
        <w:rPr>
          <w:rFonts w:ascii="Calibri Light" w:hAnsi="Calibri Light" w:cs="Calibri Light"/>
          <w:i/>
        </w:rPr>
        <w:t>host</w:t>
      </w:r>
      <w:r w:rsidRPr="00750249">
        <w:rPr>
          <w:rFonts w:ascii="Calibri Light" w:hAnsi="Calibri Light" w:cs="Calibri Light"/>
        </w:rPr>
        <w:t xml:space="preserve"> </w:t>
      </w:r>
      <w:proofErr w:type="spellStart"/>
      <w:r w:rsidRPr="00750249">
        <w:rPr>
          <w:rFonts w:ascii="Calibri Light" w:hAnsi="Calibri Light" w:cs="Calibri Light"/>
        </w:rPr>
        <w:t>perguruan</w:t>
      </w:r>
      <w:proofErr w:type="spellEnd"/>
      <w:r w:rsidRPr="00750249">
        <w:rPr>
          <w:rFonts w:ascii="Calibri Light" w:hAnsi="Calibri Light" w:cs="Calibri Light"/>
        </w:rPr>
        <w:t xml:space="preserve"> </w:t>
      </w:r>
      <w:proofErr w:type="spellStart"/>
      <w:r w:rsidRPr="00750249">
        <w:rPr>
          <w:rFonts w:ascii="Calibri Light" w:hAnsi="Calibri Light" w:cs="Calibri Light"/>
        </w:rPr>
        <w:t>tinggi</w:t>
      </w:r>
      <w:proofErr w:type="spellEnd"/>
      <w:r w:rsidRPr="00750249">
        <w:rPr>
          <w:rFonts w:ascii="Calibri Light" w:hAnsi="Calibri Light" w:cs="Calibri Light"/>
        </w:rPr>
        <w:t xml:space="preserve"> </w:t>
      </w:r>
      <w:proofErr w:type="spellStart"/>
      <w:r w:rsidRPr="00750249">
        <w:rPr>
          <w:rFonts w:ascii="Calibri Light" w:hAnsi="Calibri Light" w:cs="Calibri Light"/>
        </w:rPr>
        <w:t>sesuai</w:t>
      </w:r>
      <w:proofErr w:type="spellEnd"/>
      <w:r w:rsidRPr="00750249">
        <w:rPr>
          <w:rFonts w:ascii="Calibri Light" w:hAnsi="Calibri Light" w:cs="Calibri Light"/>
        </w:rPr>
        <w:t xml:space="preserve"> </w:t>
      </w:r>
      <w:proofErr w:type="spellStart"/>
      <w:r w:rsidRPr="00750249">
        <w:rPr>
          <w:rFonts w:ascii="Calibri Light" w:hAnsi="Calibri Light" w:cs="Calibri Light"/>
        </w:rPr>
        <w:t>usulan</w:t>
      </w:r>
      <w:proofErr w:type="spellEnd"/>
      <w:r w:rsidRPr="00750249">
        <w:rPr>
          <w:rFonts w:ascii="Calibri Light" w:hAnsi="Calibri Light" w:cs="Calibri Light"/>
          <w:lang w:val="id-ID"/>
        </w:rPr>
        <w:t>;</w:t>
      </w:r>
    </w:p>
    <w:p w14:paraId="7A4EDF09" w14:textId="77777777" w:rsidR="00991624" w:rsidRPr="00750249" w:rsidRDefault="00991624" w:rsidP="0044172C">
      <w:pPr>
        <w:pStyle w:val="ListParagraph"/>
        <w:numPr>
          <w:ilvl w:val="0"/>
          <w:numId w:val="3"/>
        </w:numPr>
        <w:ind w:left="567" w:hanging="567"/>
        <w:jc w:val="both"/>
        <w:rPr>
          <w:rFonts w:ascii="Calibri Light" w:hAnsi="Calibri Light" w:cs="Calibri Light"/>
          <w:lang w:val="id-ID"/>
        </w:rPr>
      </w:pPr>
      <w:proofErr w:type="spellStart"/>
      <w:r w:rsidRPr="00750249">
        <w:rPr>
          <w:rFonts w:ascii="Calibri Light" w:hAnsi="Calibri Light" w:cs="Calibri Light"/>
        </w:rPr>
        <w:t>Pelaksanaan</w:t>
      </w:r>
      <w:proofErr w:type="spellEnd"/>
      <w:r w:rsidRPr="00750249">
        <w:rPr>
          <w:rFonts w:ascii="Calibri Light" w:hAnsi="Calibri Light" w:cs="Calibri Light"/>
        </w:rPr>
        <w:t xml:space="preserve"> monitoring</w:t>
      </w:r>
      <w:r w:rsidRPr="00750249">
        <w:rPr>
          <w:rFonts w:ascii="Calibri Light" w:hAnsi="Calibri Light" w:cs="Calibri Light"/>
          <w:lang w:val="id-ID"/>
        </w:rPr>
        <w:t xml:space="preserve"> dan evaluasi terhadap </w:t>
      </w:r>
      <w:proofErr w:type="spellStart"/>
      <w:r w:rsidRPr="00750249">
        <w:rPr>
          <w:rFonts w:ascii="Calibri Light" w:hAnsi="Calibri Light" w:cs="Calibri Light"/>
        </w:rPr>
        <w:t>keluaran</w:t>
      </w:r>
      <w:proofErr w:type="spellEnd"/>
      <w:r w:rsidRPr="00750249">
        <w:rPr>
          <w:rFonts w:ascii="Calibri Light" w:hAnsi="Calibri Light" w:cs="Calibri Light"/>
        </w:rPr>
        <w:t xml:space="preserve"> yang </w:t>
      </w:r>
      <w:proofErr w:type="spellStart"/>
      <w:r w:rsidRPr="00750249">
        <w:rPr>
          <w:rFonts w:ascii="Calibri Light" w:hAnsi="Calibri Light" w:cs="Calibri Light"/>
        </w:rPr>
        <w:t>dihasilkan</w:t>
      </w:r>
      <w:proofErr w:type="spellEnd"/>
      <w:r w:rsidRPr="00750249">
        <w:rPr>
          <w:rFonts w:ascii="Calibri Light" w:hAnsi="Calibri Light" w:cs="Calibri Light"/>
        </w:rPr>
        <w:t xml:space="preserve"> </w:t>
      </w:r>
      <w:proofErr w:type="spellStart"/>
      <w:r w:rsidRPr="00750249">
        <w:rPr>
          <w:rFonts w:ascii="Calibri Light" w:hAnsi="Calibri Light" w:cs="Calibri Light"/>
        </w:rPr>
        <w:t>sesuai</w:t>
      </w:r>
      <w:proofErr w:type="spellEnd"/>
      <w:r w:rsidRPr="00750249">
        <w:rPr>
          <w:rFonts w:ascii="Calibri Light" w:hAnsi="Calibri Light" w:cs="Calibri Light"/>
        </w:rPr>
        <w:t xml:space="preserve"> </w:t>
      </w:r>
      <w:proofErr w:type="spellStart"/>
      <w:r w:rsidRPr="00750249">
        <w:rPr>
          <w:rFonts w:ascii="Calibri Light" w:hAnsi="Calibri Light" w:cs="Calibri Light"/>
        </w:rPr>
        <w:t>dengan</w:t>
      </w:r>
      <w:proofErr w:type="spellEnd"/>
      <w:r w:rsidRPr="00750249">
        <w:rPr>
          <w:rFonts w:ascii="Calibri Light" w:hAnsi="Calibri Light" w:cs="Calibri Light"/>
        </w:rPr>
        <w:t xml:space="preserve"> target yang </w:t>
      </w:r>
      <w:proofErr w:type="spellStart"/>
      <w:r w:rsidRPr="00750249">
        <w:rPr>
          <w:rFonts w:ascii="Calibri Light" w:hAnsi="Calibri Light" w:cs="Calibri Light"/>
        </w:rPr>
        <w:t>dicantumkan</w:t>
      </w:r>
      <w:proofErr w:type="spellEnd"/>
      <w:r w:rsidRPr="00750249">
        <w:rPr>
          <w:rFonts w:ascii="Calibri Light" w:hAnsi="Calibri Light" w:cs="Calibri Light"/>
        </w:rPr>
        <w:t xml:space="preserve"> </w:t>
      </w:r>
      <w:proofErr w:type="spellStart"/>
      <w:r w:rsidRPr="00750249">
        <w:rPr>
          <w:rFonts w:ascii="Calibri Light" w:hAnsi="Calibri Light" w:cs="Calibri Light"/>
        </w:rPr>
        <w:t>pada</w:t>
      </w:r>
      <w:proofErr w:type="spellEnd"/>
      <w:r w:rsidRPr="00750249">
        <w:rPr>
          <w:rFonts w:ascii="Calibri Light" w:hAnsi="Calibri Light" w:cs="Calibri Light"/>
          <w:lang w:val="id-ID"/>
        </w:rPr>
        <w:t xml:space="preserve"> proposal.</w:t>
      </w:r>
    </w:p>
    <w:p w14:paraId="3ECF6564" w14:textId="77777777" w:rsidR="00991624" w:rsidRPr="00750249" w:rsidRDefault="00991624" w:rsidP="00B17ECB">
      <w:pPr>
        <w:pStyle w:val="ListParagraph"/>
        <w:spacing w:line="360" w:lineRule="auto"/>
        <w:ind w:left="567"/>
        <w:jc w:val="both"/>
        <w:rPr>
          <w:lang w:val="id-ID"/>
        </w:rPr>
      </w:pPr>
    </w:p>
    <w:p w14:paraId="35717064" w14:textId="77777777" w:rsidR="00991624" w:rsidRPr="00750249" w:rsidRDefault="00991624" w:rsidP="00B17ECB">
      <w:pPr>
        <w:pStyle w:val="ListParagraph"/>
        <w:numPr>
          <w:ilvl w:val="0"/>
          <w:numId w:val="1"/>
        </w:numPr>
        <w:spacing w:line="360" w:lineRule="auto"/>
        <w:ind w:left="567" w:hanging="567"/>
        <w:jc w:val="both"/>
        <w:rPr>
          <w:b/>
          <w:sz w:val="32"/>
          <w:lang w:val="id-ID"/>
        </w:rPr>
      </w:pPr>
      <w:proofErr w:type="spellStart"/>
      <w:r w:rsidRPr="00750249">
        <w:rPr>
          <w:b/>
          <w:sz w:val="32"/>
        </w:rPr>
        <w:t>Kriteria</w:t>
      </w:r>
      <w:proofErr w:type="spellEnd"/>
    </w:p>
    <w:p w14:paraId="5BF1759B" w14:textId="77777777" w:rsidR="00991624" w:rsidRPr="00750249" w:rsidRDefault="00991624" w:rsidP="0044172C">
      <w:pPr>
        <w:pStyle w:val="ListParagraph"/>
        <w:numPr>
          <w:ilvl w:val="0"/>
          <w:numId w:val="9"/>
        </w:numPr>
        <w:ind w:left="567" w:hanging="567"/>
        <w:jc w:val="both"/>
        <w:rPr>
          <w:rFonts w:asciiTheme="minorHAnsi" w:hAnsiTheme="minorHAnsi" w:cs="Calibri Light"/>
          <w:color w:val="000000"/>
          <w:lang w:val="id-ID"/>
        </w:rPr>
      </w:pPr>
      <w:proofErr w:type="spellStart"/>
      <w:r w:rsidRPr="00750249">
        <w:rPr>
          <w:rFonts w:asciiTheme="minorHAnsi" w:hAnsiTheme="minorHAnsi" w:cs="Calibri Light"/>
          <w:b/>
          <w:color w:val="000000"/>
        </w:rPr>
        <w:t>Perguruan</w:t>
      </w:r>
      <w:proofErr w:type="spellEnd"/>
      <w:r w:rsidRPr="00750249">
        <w:rPr>
          <w:rFonts w:asciiTheme="minorHAnsi" w:hAnsiTheme="minorHAnsi" w:cs="Calibri Light"/>
          <w:b/>
          <w:color w:val="000000"/>
        </w:rPr>
        <w:t xml:space="preserve"> </w:t>
      </w:r>
      <w:proofErr w:type="spellStart"/>
      <w:r w:rsidRPr="00750249">
        <w:rPr>
          <w:rFonts w:asciiTheme="minorHAnsi" w:hAnsiTheme="minorHAnsi" w:cs="Calibri Light"/>
          <w:b/>
          <w:color w:val="000000"/>
        </w:rPr>
        <w:t>Tinggi</w:t>
      </w:r>
      <w:proofErr w:type="spellEnd"/>
      <w:r w:rsidRPr="00750249">
        <w:rPr>
          <w:rFonts w:asciiTheme="minorHAnsi" w:hAnsiTheme="minorHAnsi" w:cs="Calibri Light"/>
          <w:b/>
          <w:color w:val="000000"/>
        </w:rPr>
        <w:t xml:space="preserve"> </w:t>
      </w:r>
      <w:proofErr w:type="spellStart"/>
      <w:r w:rsidRPr="00750249">
        <w:rPr>
          <w:rFonts w:asciiTheme="minorHAnsi" w:hAnsiTheme="minorHAnsi" w:cs="Calibri Light"/>
          <w:b/>
          <w:color w:val="000000"/>
        </w:rPr>
        <w:t>Utama</w:t>
      </w:r>
      <w:proofErr w:type="spellEnd"/>
      <w:r w:rsidRPr="00750249">
        <w:rPr>
          <w:rFonts w:asciiTheme="minorHAnsi" w:hAnsiTheme="minorHAnsi" w:cs="Calibri Light"/>
          <w:b/>
          <w:color w:val="000000"/>
        </w:rPr>
        <w:t xml:space="preserve"> </w:t>
      </w:r>
      <w:proofErr w:type="spellStart"/>
      <w:r w:rsidRPr="00750249">
        <w:rPr>
          <w:rFonts w:asciiTheme="minorHAnsi" w:hAnsiTheme="minorHAnsi" w:cs="Calibri Light"/>
          <w:b/>
          <w:color w:val="000000"/>
        </w:rPr>
        <w:t>atau</w:t>
      </w:r>
      <w:proofErr w:type="spellEnd"/>
      <w:r w:rsidRPr="00750249">
        <w:rPr>
          <w:rFonts w:asciiTheme="minorHAnsi" w:hAnsiTheme="minorHAnsi" w:cs="Calibri Light"/>
          <w:b/>
          <w:color w:val="000000"/>
        </w:rPr>
        <w:t xml:space="preserve"> </w:t>
      </w:r>
      <w:r w:rsidRPr="00750249">
        <w:rPr>
          <w:rFonts w:asciiTheme="minorHAnsi" w:hAnsiTheme="minorHAnsi" w:cs="Calibri Light"/>
          <w:b/>
          <w:i/>
          <w:color w:val="000000"/>
          <w:lang w:val="id-ID"/>
        </w:rPr>
        <w:t>Host</w:t>
      </w:r>
    </w:p>
    <w:p w14:paraId="5939ADDF" w14:textId="77777777" w:rsidR="00991624" w:rsidRPr="00750249" w:rsidRDefault="00991624" w:rsidP="005D4310">
      <w:pPr>
        <w:pStyle w:val="ListParagraph"/>
        <w:numPr>
          <w:ilvl w:val="1"/>
          <w:numId w:val="10"/>
        </w:numPr>
        <w:ind w:left="1080" w:hanging="540"/>
        <w:jc w:val="both"/>
        <w:rPr>
          <w:rFonts w:ascii="Calibri Light" w:hAnsi="Calibri Light" w:cs="Calibri Light"/>
          <w:color w:val="000000"/>
          <w:lang w:val="id-ID"/>
        </w:rPr>
      </w:pPr>
      <w:r w:rsidRPr="00750249">
        <w:rPr>
          <w:rFonts w:ascii="Calibri Light" w:hAnsi="Calibri Light" w:cs="Calibri Light"/>
          <w:i/>
          <w:color w:val="000000"/>
          <w:lang w:val="id-ID"/>
        </w:rPr>
        <w:t xml:space="preserve">Host </w:t>
      </w:r>
      <w:r w:rsidRPr="00750249">
        <w:rPr>
          <w:rFonts w:ascii="Calibri Light" w:hAnsi="Calibri Light" w:cs="Calibri Light"/>
          <w:color w:val="000000"/>
          <w:lang w:val="id-ID"/>
        </w:rPr>
        <w:t xml:space="preserve">adalah peneliti di </w:t>
      </w:r>
      <w:r w:rsidR="00532340">
        <w:rPr>
          <w:rFonts w:ascii="Calibri Light" w:hAnsi="Calibri Light" w:cs="Calibri Light"/>
          <w:color w:val="000000"/>
        </w:rPr>
        <w:t xml:space="preserve">PT </w:t>
      </w:r>
      <w:r w:rsidR="00532340" w:rsidRPr="00532340">
        <w:rPr>
          <w:rFonts w:ascii="Calibri Light" w:hAnsi="Calibri Light" w:cs="Calibri Light"/>
          <w:i/>
          <w:color w:val="000000"/>
        </w:rPr>
        <w:t>Host</w:t>
      </w:r>
      <w:r w:rsidRPr="00532340">
        <w:rPr>
          <w:rFonts w:ascii="Calibri Light" w:hAnsi="Calibri Light" w:cs="Calibri Light"/>
          <w:i/>
          <w:color w:val="000000"/>
          <w:lang w:val="id-ID"/>
        </w:rPr>
        <w:t xml:space="preserve"> </w:t>
      </w:r>
      <w:r w:rsidRPr="00750249">
        <w:rPr>
          <w:rFonts w:ascii="Calibri Light" w:hAnsi="Calibri Light" w:cs="Calibri Light"/>
          <w:color w:val="000000"/>
          <w:lang w:val="id-ID"/>
        </w:rPr>
        <w:t xml:space="preserve">yang memiliki publikasi di jurnal bereputasi dengan </w:t>
      </w:r>
      <w:r w:rsidRPr="00750249">
        <w:rPr>
          <w:rFonts w:ascii="Calibri Light" w:hAnsi="Calibri Light" w:cs="Calibri Light"/>
          <w:i/>
          <w:iCs/>
          <w:color w:val="000000"/>
          <w:lang w:val="id-ID"/>
        </w:rPr>
        <w:t>h-index</w:t>
      </w:r>
      <w:r w:rsidRPr="00750249">
        <w:rPr>
          <w:rFonts w:ascii="Calibri Light" w:hAnsi="Calibri Light" w:cs="Calibri Light"/>
          <w:color w:val="000000"/>
          <w:lang w:val="id-ID"/>
        </w:rPr>
        <w:t xml:space="preserve"> sekurangnya </w:t>
      </w:r>
      <w:r w:rsidRPr="00750249">
        <w:rPr>
          <w:rFonts w:ascii="Calibri Light" w:hAnsi="Calibri Light" w:cs="Calibri Light"/>
          <w:bCs/>
          <w:color w:val="000000"/>
        </w:rPr>
        <w:t>4</w:t>
      </w:r>
      <w:r w:rsidRPr="00750249">
        <w:rPr>
          <w:rFonts w:ascii="Calibri Light" w:hAnsi="Calibri Light" w:cs="Calibri Light"/>
          <w:color w:val="000000"/>
          <w:lang w:val="id-ID"/>
        </w:rPr>
        <w:t xml:space="preserve"> berdasar data </w:t>
      </w:r>
      <w:r w:rsidRPr="00750249">
        <w:rPr>
          <w:rFonts w:ascii="Calibri Light" w:hAnsi="Calibri Light" w:cs="Calibri Light"/>
          <w:i/>
          <w:color w:val="000000"/>
        </w:rPr>
        <w:t>S</w:t>
      </w:r>
      <w:r w:rsidRPr="00750249">
        <w:rPr>
          <w:rFonts w:ascii="Calibri Light" w:hAnsi="Calibri Light" w:cs="Calibri Light"/>
          <w:i/>
          <w:color w:val="000000"/>
          <w:lang w:val="id-ID"/>
        </w:rPr>
        <w:t>cimago</w:t>
      </w:r>
      <w:r w:rsidR="00EF57C4">
        <w:rPr>
          <w:rFonts w:ascii="Calibri Light" w:hAnsi="Calibri Light" w:cs="Calibri Light"/>
          <w:color w:val="000000"/>
        </w:rPr>
        <w:t xml:space="preserve"> </w:t>
      </w:r>
      <w:proofErr w:type="spellStart"/>
      <w:r w:rsidR="00EF57C4">
        <w:rPr>
          <w:rFonts w:ascii="Calibri Light" w:hAnsi="Calibri Light" w:cs="Calibri Light"/>
          <w:color w:val="000000"/>
        </w:rPr>
        <w:t>untuk</w:t>
      </w:r>
      <w:proofErr w:type="spellEnd"/>
      <w:r w:rsidR="00EF57C4">
        <w:rPr>
          <w:rFonts w:ascii="Calibri Light" w:hAnsi="Calibri Light" w:cs="Calibri Light"/>
          <w:color w:val="000000"/>
        </w:rPr>
        <w:t xml:space="preserve"> </w:t>
      </w:r>
      <w:proofErr w:type="spellStart"/>
      <w:r w:rsidR="00EF57C4">
        <w:rPr>
          <w:rFonts w:ascii="Calibri Light" w:hAnsi="Calibri Light" w:cs="Calibri Light"/>
          <w:color w:val="000000"/>
        </w:rPr>
        <w:t>kluster</w:t>
      </w:r>
      <w:proofErr w:type="spellEnd"/>
      <w:r w:rsidR="00EF57C4">
        <w:rPr>
          <w:rFonts w:ascii="Calibri Light" w:hAnsi="Calibri Light" w:cs="Calibri Light"/>
          <w:color w:val="000000"/>
        </w:rPr>
        <w:t xml:space="preserve"> </w:t>
      </w:r>
      <w:proofErr w:type="spellStart"/>
      <w:r w:rsidR="00EF57C4">
        <w:rPr>
          <w:rFonts w:ascii="Calibri Light" w:hAnsi="Calibri Light" w:cs="Calibri Light"/>
          <w:color w:val="000000"/>
        </w:rPr>
        <w:t>sains</w:t>
      </w:r>
      <w:proofErr w:type="spellEnd"/>
      <w:r w:rsidR="00EF57C4">
        <w:rPr>
          <w:rFonts w:ascii="Calibri Light" w:hAnsi="Calibri Light" w:cs="Calibri Light"/>
          <w:color w:val="000000"/>
        </w:rPr>
        <w:t xml:space="preserve"> </w:t>
      </w:r>
      <w:proofErr w:type="spellStart"/>
      <w:r w:rsidR="00EF57C4">
        <w:rPr>
          <w:rFonts w:ascii="Calibri Light" w:hAnsi="Calibri Light" w:cs="Calibri Light"/>
          <w:color w:val="000000"/>
        </w:rPr>
        <w:t>dan</w:t>
      </w:r>
      <w:proofErr w:type="spellEnd"/>
      <w:r w:rsidR="00EF57C4">
        <w:rPr>
          <w:rFonts w:ascii="Calibri Light" w:hAnsi="Calibri Light" w:cs="Calibri Light"/>
          <w:color w:val="000000"/>
        </w:rPr>
        <w:t xml:space="preserve"> </w:t>
      </w:r>
      <w:proofErr w:type="spellStart"/>
      <w:r w:rsidR="00EF57C4">
        <w:rPr>
          <w:rFonts w:ascii="Calibri Light" w:hAnsi="Calibri Light" w:cs="Calibri Light"/>
          <w:color w:val="000000"/>
        </w:rPr>
        <w:t>teknologi</w:t>
      </w:r>
      <w:proofErr w:type="spellEnd"/>
      <w:r w:rsidR="00EF57C4">
        <w:rPr>
          <w:rFonts w:ascii="Calibri Light" w:hAnsi="Calibri Light" w:cs="Calibri Light"/>
          <w:color w:val="000000"/>
        </w:rPr>
        <w:t xml:space="preserve">, agro, </w:t>
      </w:r>
      <w:proofErr w:type="spellStart"/>
      <w:r w:rsidR="00EF57C4">
        <w:rPr>
          <w:rFonts w:ascii="Calibri Light" w:hAnsi="Calibri Light" w:cs="Calibri Light"/>
          <w:color w:val="000000"/>
        </w:rPr>
        <w:t>kesehatan</w:t>
      </w:r>
      <w:proofErr w:type="spellEnd"/>
      <w:r w:rsidR="00EF57C4">
        <w:rPr>
          <w:rFonts w:ascii="Calibri Light" w:hAnsi="Calibri Light" w:cs="Calibri Light"/>
          <w:color w:val="000000"/>
        </w:rPr>
        <w:t xml:space="preserve"> </w:t>
      </w:r>
      <w:proofErr w:type="spellStart"/>
      <w:r w:rsidR="00EF57C4">
        <w:rPr>
          <w:rFonts w:ascii="Calibri Light" w:hAnsi="Calibri Light" w:cs="Calibri Light"/>
          <w:color w:val="000000"/>
        </w:rPr>
        <w:t>dan</w:t>
      </w:r>
      <w:proofErr w:type="spellEnd"/>
      <w:r w:rsidR="00EF57C4">
        <w:rPr>
          <w:rFonts w:ascii="Calibri Light" w:hAnsi="Calibri Light" w:cs="Calibri Light"/>
          <w:color w:val="000000"/>
        </w:rPr>
        <w:t xml:space="preserve"> </w:t>
      </w:r>
      <w:proofErr w:type="spellStart"/>
      <w:r w:rsidR="00EF57C4">
        <w:rPr>
          <w:rFonts w:ascii="Calibri Light" w:hAnsi="Calibri Light" w:cs="Calibri Light"/>
          <w:color w:val="000000"/>
        </w:rPr>
        <w:t>kedokteran</w:t>
      </w:r>
      <w:proofErr w:type="spellEnd"/>
      <w:r w:rsidR="00532340">
        <w:rPr>
          <w:rFonts w:ascii="Calibri Light" w:hAnsi="Calibri Light" w:cs="Calibri Light"/>
          <w:color w:val="000000"/>
        </w:rPr>
        <w:t>,</w:t>
      </w:r>
      <w:r w:rsidR="000D4A5E">
        <w:rPr>
          <w:rFonts w:ascii="Calibri Light" w:hAnsi="Calibri Light" w:cs="Calibri Light"/>
          <w:color w:val="000000"/>
        </w:rPr>
        <w:t xml:space="preserve"> </w:t>
      </w:r>
      <w:proofErr w:type="spellStart"/>
      <w:r w:rsidR="000D4A5E">
        <w:rPr>
          <w:rFonts w:ascii="Calibri Light" w:hAnsi="Calibri Light" w:cs="Calibri Light"/>
          <w:color w:val="000000"/>
        </w:rPr>
        <w:t>atau</w:t>
      </w:r>
      <w:proofErr w:type="spellEnd"/>
      <w:r w:rsidR="000D4A5E">
        <w:rPr>
          <w:rFonts w:ascii="Calibri Light" w:hAnsi="Calibri Light" w:cs="Calibri Light"/>
          <w:color w:val="000000"/>
        </w:rPr>
        <w:t xml:space="preserve"> </w:t>
      </w:r>
      <w:r w:rsidR="000D4A5E" w:rsidRPr="00750249">
        <w:rPr>
          <w:rFonts w:ascii="Calibri Light" w:hAnsi="Calibri Light" w:cs="Calibri Light"/>
          <w:i/>
          <w:iCs/>
          <w:color w:val="000000"/>
          <w:lang w:val="id-ID"/>
        </w:rPr>
        <w:t>h-index</w:t>
      </w:r>
      <w:r w:rsidR="000D4A5E" w:rsidRPr="00750249">
        <w:rPr>
          <w:rFonts w:ascii="Calibri Light" w:hAnsi="Calibri Light" w:cs="Calibri Light"/>
          <w:color w:val="000000"/>
          <w:lang w:val="id-ID"/>
        </w:rPr>
        <w:t xml:space="preserve"> sekurangnya </w:t>
      </w:r>
      <w:r w:rsidR="000D4A5E">
        <w:rPr>
          <w:rFonts w:ascii="Calibri Light" w:hAnsi="Calibri Light" w:cs="Calibri Light"/>
          <w:bCs/>
          <w:color w:val="000000"/>
        </w:rPr>
        <w:t>3</w:t>
      </w:r>
      <w:r w:rsidR="000D4A5E" w:rsidRPr="00750249">
        <w:rPr>
          <w:rFonts w:ascii="Calibri Light" w:hAnsi="Calibri Light" w:cs="Calibri Light"/>
          <w:color w:val="000000"/>
          <w:lang w:val="id-ID"/>
        </w:rPr>
        <w:t xml:space="preserve"> berdasar data </w:t>
      </w:r>
      <w:r w:rsidR="000D4A5E" w:rsidRPr="00750249">
        <w:rPr>
          <w:rFonts w:ascii="Calibri Light" w:hAnsi="Calibri Light" w:cs="Calibri Light"/>
          <w:i/>
          <w:color w:val="000000"/>
        </w:rPr>
        <w:t>S</w:t>
      </w:r>
      <w:r w:rsidR="000D4A5E" w:rsidRPr="00750249">
        <w:rPr>
          <w:rFonts w:ascii="Calibri Light" w:hAnsi="Calibri Light" w:cs="Calibri Light"/>
          <w:i/>
          <w:color w:val="000000"/>
          <w:lang w:val="id-ID"/>
        </w:rPr>
        <w:t>cimago</w:t>
      </w:r>
      <w:r w:rsidR="000D4A5E">
        <w:rPr>
          <w:rFonts w:ascii="Calibri Light" w:hAnsi="Calibri Light" w:cs="Calibri Light"/>
          <w:color w:val="000000"/>
        </w:rPr>
        <w:t xml:space="preserve"> </w:t>
      </w:r>
      <w:proofErr w:type="spellStart"/>
      <w:r w:rsidR="000D4A5E">
        <w:rPr>
          <w:rFonts w:ascii="Calibri Light" w:hAnsi="Calibri Light" w:cs="Calibri Light"/>
          <w:color w:val="000000"/>
        </w:rPr>
        <w:t>untuk</w:t>
      </w:r>
      <w:proofErr w:type="spellEnd"/>
      <w:r w:rsidR="000D4A5E">
        <w:rPr>
          <w:rFonts w:ascii="Calibri Light" w:hAnsi="Calibri Light" w:cs="Calibri Light"/>
          <w:color w:val="000000"/>
        </w:rPr>
        <w:t xml:space="preserve"> </w:t>
      </w:r>
      <w:proofErr w:type="spellStart"/>
      <w:r w:rsidR="000D4A5E">
        <w:rPr>
          <w:rFonts w:ascii="Calibri Light" w:hAnsi="Calibri Light" w:cs="Calibri Light"/>
          <w:color w:val="000000"/>
        </w:rPr>
        <w:t>kluster</w:t>
      </w:r>
      <w:proofErr w:type="spellEnd"/>
      <w:r w:rsidR="000D4A5E">
        <w:rPr>
          <w:rFonts w:ascii="Calibri Light" w:hAnsi="Calibri Light" w:cs="Calibri Light"/>
          <w:color w:val="000000"/>
        </w:rPr>
        <w:t xml:space="preserve"> </w:t>
      </w:r>
      <w:proofErr w:type="spellStart"/>
      <w:r w:rsidR="000D4A5E">
        <w:rPr>
          <w:rFonts w:ascii="Calibri Light" w:hAnsi="Calibri Light" w:cs="Calibri Light"/>
          <w:color w:val="000000"/>
        </w:rPr>
        <w:t>sosial</w:t>
      </w:r>
      <w:proofErr w:type="spellEnd"/>
      <w:r w:rsidR="000D4A5E">
        <w:rPr>
          <w:rFonts w:ascii="Calibri Light" w:hAnsi="Calibri Light" w:cs="Calibri Light"/>
          <w:color w:val="000000"/>
        </w:rPr>
        <w:t xml:space="preserve"> </w:t>
      </w:r>
      <w:proofErr w:type="spellStart"/>
      <w:r w:rsidR="000D4A5E">
        <w:rPr>
          <w:rFonts w:ascii="Calibri Light" w:hAnsi="Calibri Light" w:cs="Calibri Light"/>
          <w:color w:val="000000"/>
        </w:rPr>
        <w:t>humaniora</w:t>
      </w:r>
      <w:proofErr w:type="spellEnd"/>
      <w:r w:rsidRPr="00750249">
        <w:rPr>
          <w:rFonts w:ascii="Calibri Light" w:hAnsi="Calibri Light" w:cs="Calibri Light"/>
          <w:color w:val="000000"/>
          <w:lang w:val="id-ID"/>
        </w:rPr>
        <w:t>;</w:t>
      </w:r>
    </w:p>
    <w:p w14:paraId="14D039CD" w14:textId="77777777" w:rsidR="00991624" w:rsidRPr="00750249" w:rsidRDefault="00991624" w:rsidP="005D4310">
      <w:pPr>
        <w:pStyle w:val="ListParagraph"/>
        <w:numPr>
          <w:ilvl w:val="1"/>
          <w:numId w:val="10"/>
        </w:numPr>
        <w:ind w:left="1080" w:hanging="540"/>
        <w:jc w:val="both"/>
        <w:rPr>
          <w:rFonts w:ascii="Calibri Light" w:hAnsi="Calibri Light" w:cs="Calibri Light"/>
          <w:color w:val="000000"/>
          <w:lang w:val="id-ID"/>
        </w:rPr>
      </w:pPr>
      <w:r w:rsidRPr="00750249">
        <w:rPr>
          <w:rFonts w:ascii="Calibri Light" w:hAnsi="Calibri Light" w:cs="Calibri Light"/>
          <w:i/>
          <w:iCs/>
          <w:color w:val="000000"/>
          <w:lang w:val="id-ID"/>
        </w:rPr>
        <w:t>Host</w:t>
      </w:r>
      <w:r w:rsidRPr="00750249">
        <w:rPr>
          <w:rFonts w:ascii="Calibri Light" w:hAnsi="Calibri Light" w:cs="Calibri Light"/>
          <w:color w:val="000000"/>
          <w:lang w:val="id-ID"/>
        </w:rPr>
        <w:t xml:space="preserve"> harus memiliki </w:t>
      </w:r>
      <w:proofErr w:type="spellStart"/>
      <w:r w:rsidRPr="00750249">
        <w:rPr>
          <w:rFonts w:ascii="Calibri Light" w:hAnsi="Calibri Light" w:cs="Calibri Light"/>
          <w:color w:val="000000"/>
        </w:rPr>
        <w:t>peta</w:t>
      </w:r>
      <w:proofErr w:type="spellEnd"/>
      <w:r w:rsidRPr="00750249">
        <w:rPr>
          <w:rFonts w:ascii="Calibri Light" w:hAnsi="Calibri Light" w:cs="Calibri Light"/>
          <w:color w:val="000000"/>
        </w:rPr>
        <w:t xml:space="preserve"> </w:t>
      </w:r>
      <w:proofErr w:type="spellStart"/>
      <w:r w:rsidRPr="00750249">
        <w:rPr>
          <w:rFonts w:ascii="Calibri Light" w:hAnsi="Calibri Light" w:cs="Calibri Light"/>
          <w:color w:val="000000"/>
        </w:rPr>
        <w:t>jalan</w:t>
      </w:r>
      <w:proofErr w:type="spellEnd"/>
      <w:r w:rsidRPr="00750249">
        <w:rPr>
          <w:rFonts w:ascii="Calibri Light" w:hAnsi="Calibri Light" w:cs="Calibri Light"/>
          <w:color w:val="000000"/>
        </w:rPr>
        <w:t xml:space="preserve"> </w:t>
      </w:r>
      <w:proofErr w:type="spellStart"/>
      <w:r w:rsidRPr="00750249">
        <w:rPr>
          <w:rFonts w:ascii="Calibri Light" w:hAnsi="Calibri Light" w:cs="Calibri Light"/>
          <w:color w:val="000000"/>
        </w:rPr>
        <w:t>penelitian</w:t>
      </w:r>
      <w:proofErr w:type="spellEnd"/>
      <w:r w:rsidRPr="00750249">
        <w:rPr>
          <w:rFonts w:ascii="Calibri Light" w:hAnsi="Calibri Light" w:cs="Calibri Light"/>
          <w:color w:val="000000"/>
        </w:rPr>
        <w:t xml:space="preserve"> (</w:t>
      </w:r>
      <w:r w:rsidRPr="00750249">
        <w:rPr>
          <w:rFonts w:ascii="Calibri Light" w:hAnsi="Calibri Light" w:cs="Calibri Light"/>
          <w:i/>
          <w:color w:val="000000"/>
          <w:lang w:val="id-ID"/>
        </w:rPr>
        <w:t>roadmap</w:t>
      </w:r>
      <w:r w:rsidRPr="00750249">
        <w:rPr>
          <w:rFonts w:ascii="Calibri Light" w:hAnsi="Calibri Light" w:cs="Calibri Light"/>
          <w:color w:val="000000"/>
        </w:rPr>
        <w:t>)</w:t>
      </w:r>
      <w:r w:rsidRPr="00750249">
        <w:rPr>
          <w:rFonts w:ascii="Calibri Light" w:hAnsi="Calibri Light" w:cs="Calibri Light"/>
          <w:color w:val="000000"/>
          <w:lang w:val="id-ID"/>
        </w:rPr>
        <w:t>, program riset yang sedang berjalan, fasilitas riset</w:t>
      </w:r>
      <w:r w:rsidR="000D4A5E">
        <w:rPr>
          <w:rFonts w:ascii="Calibri Light" w:hAnsi="Calibri Light" w:cs="Calibri Light"/>
          <w:color w:val="000000"/>
        </w:rPr>
        <w:t>,</w:t>
      </w:r>
      <w:r w:rsidRPr="00750249">
        <w:rPr>
          <w:rFonts w:ascii="Calibri Light" w:hAnsi="Calibri Light" w:cs="Calibri Light"/>
          <w:color w:val="000000"/>
          <w:lang w:val="id-ID"/>
        </w:rPr>
        <w:t xml:space="preserve"> serta </w:t>
      </w:r>
      <w:proofErr w:type="spellStart"/>
      <w:r w:rsidRPr="00750249">
        <w:rPr>
          <w:rFonts w:ascii="Calibri Light" w:hAnsi="Calibri Light" w:cs="Calibri Light"/>
          <w:color w:val="000000"/>
        </w:rPr>
        <w:t>mitra</w:t>
      </w:r>
      <w:proofErr w:type="spellEnd"/>
      <w:r w:rsidRPr="00750249">
        <w:rPr>
          <w:rFonts w:ascii="Calibri Light" w:hAnsi="Calibri Light" w:cs="Calibri Light"/>
          <w:color w:val="000000"/>
          <w:lang w:val="id-ID"/>
        </w:rPr>
        <w:t xml:space="preserve"> peneliti yang </w:t>
      </w:r>
      <w:proofErr w:type="spellStart"/>
      <w:r w:rsidR="00A03C7C" w:rsidRPr="000D4A5E">
        <w:rPr>
          <w:rFonts w:asciiTheme="minorHAnsi" w:hAnsiTheme="minorHAnsi" w:cstheme="minorHAnsi"/>
          <w:b/>
          <w:color w:val="000000"/>
        </w:rPr>
        <w:t>bersedia</w:t>
      </w:r>
      <w:proofErr w:type="spellEnd"/>
      <w:r w:rsidR="00A03C7C" w:rsidRPr="00750249">
        <w:rPr>
          <w:rFonts w:ascii="Calibri Light" w:hAnsi="Calibri Light" w:cs="Calibri Light"/>
          <w:i/>
          <w:color w:val="000000"/>
        </w:rPr>
        <w:t xml:space="preserve"> </w:t>
      </w:r>
      <w:r w:rsidRPr="00750249">
        <w:rPr>
          <w:rFonts w:ascii="Calibri Light" w:hAnsi="Calibri Light" w:cs="Calibri Light"/>
          <w:color w:val="000000"/>
          <w:lang w:val="id-ID"/>
        </w:rPr>
        <w:t xml:space="preserve">untuk </w:t>
      </w:r>
      <w:r w:rsidR="00A03C7C" w:rsidRPr="00750249">
        <w:rPr>
          <w:rFonts w:ascii="Calibri Light" w:hAnsi="Calibri Light" w:cs="Calibri Light"/>
          <w:iCs/>
          <w:color w:val="000000"/>
        </w:rPr>
        <w:t>m</w:t>
      </w:r>
      <w:r w:rsidRPr="00750249">
        <w:rPr>
          <w:rFonts w:ascii="Calibri Light" w:hAnsi="Calibri Light" w:cs="Calibri Light"/>
          <w:iCs/>
          <w:color w:val="000000"/>
          <w:lang w:val="id-ID"/>
        </w:rPr>
        <w:t>elaksana</w:t>
      </w:r>
      <w:r w:rsidR="00A03C7C" w:rsidRPr="00750249">
        <w:rPr>
          <w:rFonts w:ascii="Calibri Light" w:hAnsi="Calibri Light" w:cs="Calibri Light"/>
          <w:iCs/>
          <w:color w:val="000000"/>
        </w:rPr>
        <w:t>k</w:t>
      </w:r>
      <w:r w:rsidRPr="00750249">
        <w:rPr>
          <w:rFonts w:ascii="Calibri Light" w:hAnsi="Calibri Light" w:cs="Calibri Light"/>
          <w:iCs/>
          <w:color w:val="000000"/>
          <w:lang w:val="id-ID"/>
        </w:rPr>
        <w:t>an penelitian</w:t>
      </w:r>
      <w:r w:rsidR="00A03C7C" w:rsidRPr="00750249">
        <w:rPr>
          <w:rFonts w:ascii="Calibri Light" w:hAnsi="Calibri Light" w:cs="Calibri Light"/>
          <w:iCs/>
          <w:color w:val="000000"/>
        </w:rPr>
        <w:t xml:space="preserve"> (</w:t>
      </w:r>
      <w:proofErr w:type="spellStart"/>
      <w:r w:rsidR="00A03C7C" w:rsidRPr="00750249">
        <w:rPr>
          <w:rFonts w:ascii="Calibri Light" w:hAnsi="Calibri Light" w:cs="Calibri Light"/>
          <w:iCs/>
          <w:color w:val="000000"/>
        </w:rPr>
        <w:t>bukan</w:t>
      </w:r>
      <w:proofErr w:type="spellEnd"/>
      <w:r w:rsidR="00A03C7C" w:rsidRPr="00750249">
        <w:rPr>
          <w:rFonts w:ascii="Calibri Light" w:hAnsi="Calibri Light" w:cs="Calibri Light"/>
          <w:iCs/>
          <w:color w:val="000000"/>
        </w:rPr>
        <w:t xml:space="preserve"> </w:t>
      </w:r>
      <w:proofErr w:type="spellStart"/>
      <w:r w:rsidR="00A03C7C" w:rsidRPr="00750249">
        <w:rPr>
          <w:rFonts w:ascii="Calibri Light" w:hAnsi="Calibri Light" w:cs="Calibri Light"/>
          <w:iCs/>
          <w:color w:val="000000"/>
        </w:rPr>
        <w:t>mitra</w:t>
      </w:r>
      <w:proofErr w:type="spellEnd"/>
      <w:r w:rsidR="00A03C7C" w:rsidRPr="00750249">
        <w:rPr>
          <w:rFonts w:ascii="Calibri Light" w:hAnsi="Calibri Light" w:cs="Calibri Light"/>
          <w:iCs/>
          <w:color w:val="000000"/>
        </w:rPr>
        <w:t xml:space="preserve"> yang </w:t>
      </w:r>
      <w:proofErr w:type="spellStart"/>
      <w:r w:rsidR="00A03C7C" w:rsidRPr="00750249">
        <w:rPr>
          <w:rFonts w:ascii="Calibri Light" w:hAnsi="Calibri Light" w:cs="Calibri Light"/>
          <w:iCs/>
          <w:color w:val="000000"/>
        </w:rPr>
        <w:t>hanya</w:t>
      </w:r>
      <w:proofErr w:type="spellEnd"/>
      <w:r w:rsidR="00A03C7C" w:rsidRPr="00750249">
        <w:rPr>
          <w:rFonts w:ascii="Calibri Light" w:hAnsi="Calibri Light" w:cs="Calibri Light"/>
          <w:iCs/>
          <w:color w:val="000000"/>
        </w:rPr>
        <w:t xml:space="preserve"> </w:t>
      </w:r>
      <w:proofErr w:type="spellStart"/>
      <w:r w:rsidR="00A03C7C" w:rsidRPr="00750249">
        <w:rPr>
          <w:rFonts w:ascii="Calibri Light" w:hAnsi="Calibri Light" w:cs="Calibri Light"/>
          <w:iCs/>
          <w:color w:val="000000"/>
        </w:rPr>
        <w:t>dipinjam</w:t>
      </w:r>
      <w:proofErr w:type="spellEnd"/>
      <w:r w:rsidR="00A03C7C" w:rsidRPr="00750249">
        <w:rPr>
          <w:rFonts w:ascii="Calibri Light" w:hAnsi="Calibri Light" w:cs="Calibri Light"/>
          <w:iCs/>
          <w:color w:val="000000"/>
        </w:rPr>
        <w:t xml:space="preserve"> </w:t>
      </w:r>
      <w:proofErr w:type="spellStart"/>
      <w:r w:rsidR="00A03C7C" w:rsidRPr="00750249">
        <w:rPr>
          <w:rFonts w:ascii="Calibri Light" w:hAnsi="Calibri Light" w:cs="Calibri Light"/>
          <w:iCs/>
          <w:color w:val="000000"/>
        </w:rPr>
        <w:t>namanya</w:t>
      </w:r>
      <w:proofErr w:type="spellEnd"/>
      <w:r w:rsidR="00A03C7C" w:rsidRPr="00750249">
        <w:rPr>
          <w:rFonts w:ascii="Calibri Light" w:hAnsi="Calibri Light" w:cs="Calibri Light"/>
          <w:iCs/>
          <w:color w:val="000000"/>
        </w:rPr>
        <w:t>)</w:t>
      </w:r>
      <w:r w:rsidR="000D4A5E">
        <w:rPr>
          <w:rFonts w:ascii="Calibri Light" w:hAnsi="Calibri Light" w:cs="Calibri Light"/>
          <w:iCs/>
          <w:color w:val="000000"/>
        </w:rPr>
        <w:t xml:space="preserve"> yang </w:t>
      </w:r>
      <w:proofErr w:type="spellStart"/>
      <w:r w:rsidR="000D4A5E">
        <w:rPr>
          <w:rFonts w:ascii="Calibri Light" w:hAnsi="Calibri Light" w:cs="Calibri Light"/>
          <w:iCs/>
          <w:color w:val="000000"/>
        </w:rPr>
        <w:t>dibuktikan</w:t>
      </w:r>
      <w:proofErr w:type="spellEnd"/>
      <w:r w:rsidR="000D4A5E">
        <w:rPr>
          <w:rFonts w:ascii="Calibri Light" w:hAnsi="Calibri Light" w:cs="Calibri Light"/>
          <w:iCs/>
          <w:color w:val="000000"/>
        </w:rPr>
        <w:t xml:space="preserve"> </w:t>
      </w:r>
      <w:proofErr w:type="spellStart"/>
      <w:r w:rsidR="000D4A5E">
        <w:rPr>
          <w:rFonts w:ascii="Calibri Light" w:hAnsi="Calibri Light" w:cs="Calibri Light"/>
          <w:iCs/>
          <w:color w:val="000000"/>
        </w:rPr>
        <w:t>dengan</w:t>
      </w:r>
      <w:proofErr w:type="spellEnd"/>
      <w:r w:rsidR="000D4A5E">
        <w:rPr>
          <w:rFonts w:ascii="Calibri Light" w:hAnsi="Calibri Light" w:cs="Calibri Light"/>
          <w:iCs/>
          <w:color w:val="000000"/>
        </w:rPr>
        <w:t xml:space="preserve"> form </w:t>
      </w:r>
      <w:proofErr w:type="spellStart"/>
      <w:r w:rsidR="000D4A5E">
        <w:rPr>
          <w:rFonts w:ascii="Calibri Light" w:hAnsi="Calibri Light" w:cs="Calibri Light"/>
          <w:iCs/>
          <w:color w:val="000000"/>
        </w:rPr>
        <w:t>kesediaan</w:t>
      </w:r>
      <w:proofErr w:type="spellEnd"/>
      <w:r w:rsidR="000D4A5E">
        <w:rPr>
          <w:rFonts w:ascii="Calibri Light" w:hAnsi="Calibri Light" w:cs="Calibri Light"/>
          <w:iCs/>
          <w:color w:val="000000"/>
        </w:rPr>
        <w:t xml:space="preserve"> (Format </w:t>
      </w:r>
      <w:proofErr w:type="spellStart"/>
      <w:r w:rsidR="000D4A5E">
        <w:rPr>
          <w:rFonts w:ascii="Calibri Light" w:hAnsi="Calibri Light" w:cs="Calibri Light"/>
          <w:iCs/>
          <w:color w:val="000000"/>
        </w:rPr>
        <w:t>sesuai</w:t>
      </w:r>
      <w:proofErr w:type="spellEnd"/>
      <w:r w:rsidR="000D4A5E">
        <w:rPr>
          <w:rFonts w:ascii="Calibri Light" w:hAnsi="Calibri Light" w:cs="Calibri Light"/>
          <w:iCs/>
          <w:color w:val="000000"/>
        </w:rPr>
        <w:t xml:space="preserve"> </w:t>
      </w:r>
      <w:proofErr w:type="spellStart"/>
      <w:r w:rsidR="000D4A5E" w:rsidRPr="00F94C34">
        <w:rPr>
          <w:b/>
          <w:iCs/>
          <w:color w:val="000000"/>
        </w:rPr>
        <w:t>Lampiran</w:t>
      </w:r>
      <w:proofErr w:type="spellEnd"/>
      <w:r w:rsidR="000D4A5E" w:rsidRPr="00F94C34">
        <w:rPr>
          <w:b/>
          <w:iCs/>
          <w:color w:val="000000"/>
        </w:rPr>
        <w:t xml:space="preserve"> 3</w:t>
      </w:r>
      <w:r w:rsidR="000D4A5E">
        <w:rPr>
          <w:rFonts w:ascii="Calibri Light" w:hAnsi="Calibri Light" w:cs="Calibri Light"/>
          <w:iCs/>
          <w:color w:val="000000"/>
        </w:rPr>
        <w:t>)</w:t>
      </w:r>
      <w:r w:rsidRPr="00750249">
        <w:rPr>
          <w:rFonts w:ascii="Calibri Light" w:hAnsi="Calibri Light" w:cs="Calibri Light"/>
          <w:i/>
          <w:iCs/>
          <w:color w:val="000000"/>
          <w:lang w:val="id-ID"/>
        </w:rPr>
        <w:t>;</w:t>
      </w:r>
    </w:p>
    <w:p w14:paraId="134635A2" w14:textId="77777777" w:rsidR="00991624" w:rsidRPr="00750249" w:rsidRDefault="00991624" w:rsidP="005D4310">
      <w:pPr>
        <w:pStyle w:val="ListParagraph"/>
        <w:numPr>
          <w:ilvl w:val="1"/>
          <w:numId w:val="10"/>
        </w:numPr>
        <w:ind w:left="1080" w:hanging="540"/>
        <w:jc w:val="both"/>
        <w:rPr>
          <w:rFonts w:ascii="Calibri Light" w:hAnsi="Calibri Light" w:cs="Calibri Light"/>
          <w:b/>
          <w:i/>
          <w:color w:val="000000"/>
          <w:lang w:val="id-ID"/>
        </w:rPr>
      </w:pPr>
      <w:r w:rsidRPr="00750249">
        <w:rPr>
          <w:rFonts w:ascii="Calibri Light" w:hAnsi="Calibri Light" w:cs="Calibri Light"/>
          <w:i/>
          <w:iCs/>
          <w:color w:val="000000"/>
          <w:lang w:val="id-ID"/>
        </w:rPr>
        <w:t xml:space="preserve">Host </w:t>
      </w:r>
      <w:r w:rsidRPr="00750249">
        <w:rPr>
          <w:rFonts w:ascii="Calibri Light" w:hAnsi="Calibri Light" w:cs="Calibri Light"/>
          <w:color w:val="000000"/>
          <w:lang w:val="id-ID"/>
        </w:rPr>
        <w:t>mewakili Fakultas/</w:t>
      </w:r>
      <w:r w:rsidR="00A03C7C" w:rsidRPr="00750249">
        <w:rPr>
          <w:rFonts w:ascii="Calibri Light" w:hAnsi="Calibri Light" w:cs="Calibri Light"/>
          <w:color w:val="000000"/>
          <w:lang w:val="id-ID"/>
        </w:rPr>
        <w:t xml:space="preserve"> </w:t>
      </w:r>
      <w:r w:rsidRPr="00750249">
        <w:rPr>
          <w:rFonts w:ascii="Calibri Light" w:hAnsi="Calibri Light" w:cs="Calibri Light"/>
          <w:color w:val="000000"/>
          <w:lang w:val="id-ID"/>
        </w:rPr>
        <w:t>Sekolah</w:t>
      </w:r>
      <w:r w:rsidR="00A03C7C" w:rsidRPr="00750249">
        <w:rPr>
          <w:rFonts w:ascii="Calibri Light" w:hAnsi="Calibri Light" w:cs="Calibri Light"/>
          <w:color w:val="000000"/>
        </w:rPr>
        <w:t xml:space="preserve">, </w:t>
      </w:r>
      <w:proofErr w:type="spellStart"/>
      <w:r w:rsidR="00A03C7C" w:rsidRPr="00750249">
        <w:rPr>
          <w:rFonts w:ascii="Calibri Light" w:hAnsi="Calibri Light" w:cs="Calibri Light"/>
          <w:color w:val="000000"/>
        </w:rPr>
        <w:t>Pusat</w:t>
      </w:r>
      <w:proofErr w:type="spellEnd"/>
      <w:r w:rsidR="00A03C7C" w:rsidRPr="00750249">
        <w:rPr>
          <w:rFonts w:ascii="Calibri Light" w:hAnsi="Calibri Light" w:cs="Calibri Light"/>
          <w:color w:val="000000"/>
        </w:rPr>
        <w:t xml:space="preserve"> </w:t>
      </w:r>
      <w:proofErr w:type="spellStart"/>
      <w:r w:rsidR="00A03C7C" w:rsidRPr="00750249">
        <w:rPr>
          <w:rFonts w:ascii="Calibri Light" w:hAnsi="Calibri Light" w:cs="Calibri Light"/>
          <w:color w:val="000000"/>
        </w:rPr>
        <w:t>Studi</w:t>
      </w:r>
      <w:proofErr w:type="spellEnd"/>
      <w:r w:rsidR="00A03C7C" w:rsidRPr="00750249">
        <w:rPr>
          <w:rFonts w:ascii="Calibri Light" w:hAnsi="Calibri Light" w:cs="Calibri Light"/>
          <w:color w:val="000000"/>
        </w:rPr>
        <w:t xml:space="preserve">, </w:t>
      </w:r>
      <w:r w:rsidRPr="00750249">
        <w:rPr>
          <w:rFonts w:ascii="Calibri Light" w:hAnsi="Calibri Light" w:cs="Calibri Light"/>
          <w:color w:val="000000"/>
          <w:lang w:val="id-ID"/>
        </w:rPr>
        <w:t>Pusat Unggulan Ipteks – PT (PUI-PT) yang d</w:t>
      </w:r>
      <w:r w:rsidR="00220852" w:rsidRPr="00750249">
        <w:rPr>
          <w:rFonts w:ascii="Calibri Light" w:hAnsi="Calibri Light" w:cs="Calibri Light"/>
          <w:color w:val="000000"/>
          <w:lang w:val="id-ID"/>
        </w:rPr>
        <w:t>itetapkan oleh Kemenristekdikti</w:t>
      </w:r>
      <w:r w:rsidR="000D4A5E">
        <w:rPr>
          <w:rFonts w:ascii="Calibri Light" w:hAnsi="Calibri Light" w:cs="Calibri Light"/>
          <w:color w:val="000000"/>
        </w:rPr>
        <w:t xml:space="preserve">, </w:t>
      </w:r>
      <w:proofErr w:type="spellStart"/>
      <w:r w:rsidR="000D4A5E">
        <w:rPr>
          <w:rFonts w:ascii="Calibri Light" w:hAnsi="Calibri Light" w:cs="Calibri Light"/>
          <w:color w:val="000000"/>
        </w:rPr>
        <w:t>atau</w:t>
      </w:r>
      <w:proofErr w:type="spellEnd"/>
      <w:r w:rsidR="000D4A5E">
        <w:rPr>
          <w:rFonts w:ascii="Calibri Light" w:hAnsi="Calibri Light" w:cs="Calibri Light"/>
          <w:color w:val="000000"/>
        </w:rPr>
        <w:t xml:space="preserve"> unit-unit </w:t>
      </w:r>
      <w:proofErr w:type="spellStart"/>
      <w:r w:rsidR="000D4A5E">
        <w:rPr>
          <w:rFonts w:ascii="Calibri Light" w:hAnsi="Calibri Light" w:cs="Calibri Light"/>
          <w:color w:val="000000"/>
        </w:rPr>
        <w:t>pelaksana</w:t>
      </w:r>
      <w:proofErr w:type="spellEnd"/>
      <w:r w:rsidR="000D4A5E">
        <w:rPr>
          <w:rFonts w:ascii="Calibri Light" w:hAnsi="Calibri Light" w:cs="Calibri Light"/>
          <w:color w:val="000000"/>
        </w:rPr>
        <w:t xml:space="preserve"> </w:t>
      </w:r>
      <w:proofErr w:type="spellStart"/>
      <w:r w:rsidR="000D4A5E">
        <w:rPr>
          <w:rFonts w:ascii="Calibri Light" w:hAnsi="Calibri Light" w:cs="Calibri Light"/>
          <w:color w:val="000000"/>
        </w:rPr>
        <w:t>penelitian</w:t>
      </w:r>
      <w:proofErr w:type="spellEnd"/>
      <w:r w:rsidR="000D4A5E">
        <w:rPr>
          <w:rFonts w:ascii="Calibri Light" w:hAnsi="Calibri Light" w:cs="Calibri Light"/>
          <w:color w:val="000000"/>
        </w:rPr>
        <w:t xml:space="preserve"> </w:t>
      </w:r>
      <w:proofErr w:type="spellStart"/>
      <w:r w:rsidR="000D4A5E">
        <w:rPr>
          <w:rFonts w:ascii="Calibri Light" w:hAnsi="Calibri Light" w:cs="Calibri Light"/>
          <w:color w:val="000000"/>
        </w:rPr>
        <w:t>lainnya</w:t>
      </w:r>
      <w:proofErr w:type="spellEnd"/>
      <w:r w:rsidR="00220852" w:rsidRPr="00750249">
        <w:rPr>
          <w:rFonts w:ascii="Calibri Light" w:hAnsi="Calibri Light" w:cs="Calibri Light"/>
          <w:color w:val="000000"/>
          <w:lang w:val="id-ID"/>
        </w:rPr>
        <w:t>.</w:t>
      </w:r>
    </w:p>
    <w:p w14:paraId="07843842" w14:textId="77777777" w:rsidR="00220852" w:rsidRPr="00750249" w:rsidRDefault="00220852" w:rsidP="0044172C">
      <w:pPr>
        <w:pStyle w:val="ListParagraph"/>
        <w:ind w:left="1134"/>
        <w:jc w:val="both"/>
        <w:rPr>
          <w:rFonts w:ascii="Calibri Light" w:hAnsi="Calibri Light" w:cs="Calibri Light"/>
          <w:b/>
          <w:i/>
          <w:color w:val="000000"/>
          <w:lang w:val="id-ID"/>
        </w:rPr>
      </w:pPr>
    </w:p>
    <w:p w14:paraId="766EFC7D" w14:textId="77777777" w:rsidR="00991624" w:rsidRPr="00750249" w:rsidRDefault="00991624" w:rsidP="0044172C">
      <w:pPr>
        <w:pStyle w:val="ListParagraph"/>
        <w:numPr>
          <w:ilvl w:val="0"/>
          <w:numId w:val="9"/>
        </w:numPr>
        <w:ind w:left="567" w:hanging="567"/>
        <w:jc w:val="both"/>
        <w:rPr>
          <w:rFonts w:asciiTheme="minorHAnsi" w:hAnsiTheme="minorHAnsi" w:cs="Calibri Light"/>
          <w:lang w:val="id-ID"/>
        </w:rPr>
      </w:pPr>
      <w:r w:rsidRPr="00750249">
        <w:rPr>
          <w:rFonts w:asciiTheme="minorHAnsi" w:hAnsiTheme="minorHAnsi" w:cs="Calibri Light"/>
          <w:b/>
          <w:color w:val="000000"/>
          <w:lang w:val="id-ID"/>
        </w:rPr>
        <w:t>Mitra</w:t>
      </w:r>
    </w:p>
    <w:p w14:paraId="1AD93050" w14:textId="77777777" w:rsidR="005D4310" w:rsidRDefault="00991624" w:rsidP="005D4310">
      <w:pPr>
        <w:numPr>
          <w:ilvl w:val="0"/>
          <w:numId w:val="7"/>
        </w:numPr>
        <w:tabs>
          <w:tab w:val="clear" w:pos="720"/>
          <w:tab w:val="num" w:pos="1080"/>
        </w:tabs>
        <w:ind w:left="1080" w:hanging="540"/>
        <w:jc w:val="both"/>
        <w:rPr>
          <w:rFonts w:ascii="Calibri Light" w:hAnsi="Calibri Light" w:cs="Calibri Light"/>
          <w:lang w:val="id-ID"/>
        </w:rPr>
      </w:pPr>
      <w:r w:rsidRPr="000D4A5E">
        <w:rPr>
          <w:rFonts w:ascii="Calibri Light" w:hAnsi="Calibri Light" w:cs="Calibri Light"/>
          <w:lang w:val="id-ID"/>
        </w:rPr>
        <w:t>Mitra</w:t>
      </w:r>
      <w:r w:rsidRPr="000D4A5E">
        <w:rPr>
          <w:rFonts w:ascii="Calibri Light" w:hAnsi="Calibri Light" w:cs="Calibri Light"/>
          <w:i/>
          <w:lang w:val="id-ID"/>
        </w:rPr>
        <w:t xml:space="preserve"> </w:t>
      </w:r>
      <w:proofErr w:type="spellStart"/>
      <w:r w:rsidRPr="000D4A5E">
        <w:rPr>
          <w:rFonts w:ascii="Calibri Light" w:hAnsi="Calibri Light" w:cs="Calibri Light"/>
        </w:rPr>
        <w:t>kegiatan</w:t>
      </w:r>
      <w:proofErr w:type="spellEnd"/>
      <w:r w:rsidRPr="000D4A5E">
        <w:rPr>
          <w:rFonts w:ascii="Calibri Light" w:hAnsi="Calibri Light" w:cs="Calibri Light"/>
        </w:rPr>
        <w:t xml:space="preserve"> </w:t>
      </w:r>
      <w:proofErr w:type="spellStart"/>
      <w:r w:rsidRPr="000D4A5E">
        <w:rPr>
          <w:rFonts w:ascii="Calibri Light" w:hAnsi="Calibri Light" w:cs="Calibri Light"/>
        </w:rPr>
        <w:t>penelitian</w:t>
      </w:r>
      <w:proofErr w:type="spellEnd"/>
      <w:r w:rsidRPr="000D4A5E">
        <w:rPr>
          <w:rFonts w:ascii="Calibri Light" w:hAnsi="Calibri Light" w:cs="Calibri Light"/>
        </w:rPr>
        <w:t xml:space="preserve"> </w:t>
      </w:r>
      <w:proofErr w:type="spellStart"/>
      <w:r w:rsidRPr="000D4A5E">
        <w:rPr>
          <w:rFonts w:ascii="Calibri Light" w:hAnsi="Calibri Light" w:cs="Calibri Light"/>
        </w:rPr>
        <w:t>adalah</w:t>
      </w:r>
      <w:proofErr w:type="spellEnd"/>
      <w:r w:rsidRPr="000D4A5E">
        <w:rPr>
          <w:rFonts w:ascii="Calibri Light" w:hAnsi="Calibri Light" w:cs="Calibri Light"/>
        </w:rPr>
        <w:t xml:space="preserve"> </w:t>
      </w:r>
      <w:proofErr w:type="spellStart"/>
      <w:r w:rsidRPr="000D4A5E">
        <w:rPr>
          <w:rFonts w:ascii="Calibri Light" w:hAnsi="Calibri Light" w:cs="Calibri Light"/>
        </w:rPr>
        <w:t>peneliti</w:t>
      </w:r>
      <w:proofErr w:type="spellEnd"/>
      <w:r w:rsidRPr="000D4A5E">
        <w:rPr>
          <w:rFonts w:ascii="Calibri Light" w:hAnsi="Calibri Light" w:cs="Calibri Light"/>
        </w:rPr>
        <w:t xml:space="preserve"> </w:t>
      </w:r>
      <w:proofErr w:type="spellStart"/>
      <w:r w:rsidRPr="000D4A5E">
        <w:rPr>
          <w:rFonts w:ascii="Calibri Light" w:hAnsi="Calibri Light" w:cs="Calibri Light"/>
        </w:rPr>
        <w:t>dari</w:t>
      </w:r>
      <w:proofErr w:type="spellEnd"/>
      <w:r w:rsidRPr="000D4A5E">
        <w:rPr>
          <w:rFonts w:ascii="Calibri Light" w:hAnsi="Calibri Light" w:cs="Calibri Light"/>
        </w:rPr>
        <w:t xml:space="preserve"> </w:t>
      </w:r>
      <w:r w:rsidR="000D4A5E" w:rsidRPr="00391EC9">
        <w:rPr>
          <w:rFonts w:ascii="Calibri Light" w:hAnsi="Calibri Light" w:cs="Calibri Light"/>
        </w:rPr>
        <w:t xml:space="preserve">11 PTNBH </w:t>
      </w:r>
      <w:proofErr w:type="spellStart"/>
      <w:r w:rsidR="000D4A5E" w:rsidRPr="00391EC9">
        <w:rPr>
          <w:rFonts w:ascii="Calibri Light" w:hAnsi="Calibri Light" w:cs="Calibri Light"/>
        </w:rPr>
        <w:t>ditambah</w:t>
      </w:r>
      <w:proofErr w:type="spellEnd"/>
      <w:r w:rsidR="000D4A5E" w:rsidRPr="00391EC9">
        <w:rPr>
          <w:rFonts w:ascii="Calibri Light" w:hAnsi="Calibri Light" w:cs="Calibri Light"/>
        </w:rPr>
        <w:t xml:space="preserve"> UB </w:t>
      </w:r>
      <w:proofErr w:type="spellStart"/>
      <w:r w:rsidR="000D4A5E" w:rsidRPr="00391EC9">
        <w:rPr>
          <w:rFonts w:ascii="Calibri Light" w:hAnsi="Calibri Light" w:cs="Calibri Light"/>
        </w:rPr>
        <w:t>dan</w:t>
      </w:r>
      <w:proofErr w:type="spellEnd"/>
      <w:r w:rsidR="000D4A5E" w:rsidRPr="00391EC9">
        <w:rPr>
          <w:rFonts w:ascii="Calibri Light" w:hAnsi="Calibri Light" w:cs="Calibri Light"/>
        </w:rPr>
        <w:t xml:space="preserve"> UNS, </w:t>
      </w:r>
      <w:proofErr w:type="spellStart"/>
      <w:r w:rsidR="000D4A5E" w:rsidRPr="00391EC9">
        <w:rPr>
          <w:rFonts w:ascii="Calibri Light" w:hAnsi="Calibri Light" w:cs="Calibri Light"/>
        </w:rPr>
        <w:t>dengan</w:t>
      </w:r>
      <w:proofErr w:type="spellEnd"/>
      <w:r w:rsidR="000D4A5E" w:rsidRPr="00391EC9">
        <w:rPr>
          <w:rFonts w:ascii="Calibri Light" w:hAnsi="Calibri Light" w:cs="Calibri Light"/>
        </w:rPr>
        <w:t xml:space="preserve"> 1 proposal yang </w:t>
      </w:r>
      <w:proofErr w:type="spellStart"/>
      <w:r w:rsidR="000D4A5E" w:rsidRPr="00391EC9">
        <w:rPr>
          <w:rFonts w:ascii="Calibri Light" w:hAnsi="Calibri Light" w:cs="Calibri Light"/>
        </w:rPr>
        <w:t>diajukan</w:t>
      </w:r>
      <w:proofErr w:type="spellEnd"/>
      <w:r w:rsidR="000D4A5E" w:rsidRPr="00391EC9">
        <w:rPr>
          <w:rFonts w:ascii="Calibri Light" w:hAnsi="Calibri Light" w:cs="Calibri Light"/>
        </w:rPr>
        <w:t xml:space="preserve"> </w:t>
      </w:r>
      <w:proofErr w:type="spellStart"/>
      <w:r w:rsidR="000D4A5E" w:rsidRPr="00391EC9">
        <w:rPr>
          <w:rFonts w:ascii="Calibri Light" w:hAnsi="Calibri Light" w:cs="Calibri Light"/>
        </w:rPr>
        <w:t>memiliki</w:t>
      </w:r>
      <w:proofErr w:type="spellEnd"/>
      <w:r w:rsidR="000D4A5E" w:rsidRPr="00391EC9">
        <w:rPr>
          <w:rFonts w:ascii="Calibri Light" w:hAnsi="Calibri Light" w:cs="Calibri Light"/>
        </w:rPr>
        <w:t xml:space="preserve"> </w:t>
      </w:r>
      <w:proofErr w:type="spellStart"/>
      <w:r w:rsidR="000D4A5E" w:rsidRPr="00391EC9">
        <w:rPr>
          <w:rFonts w:ascii="Calibri Light" w:hAnsi="Calibri Light" w:cs="Calibri Light"/>
        </w:rPr>
        <w:t>keanggotaan</w:t>
      </w:r>
      <w:proofErr w:type="spellEnd"/>
      <w:r w:rsidR="000D4A5E" w:rsidRPr="00391EC9">
        <w:rPr>
          <w:rFonts w:ascii="Calibri Light" w:hAnsi="Calibri Light" w:cs="Calibri Light"/>
        </w:rPr>
        <w:t xml:space="preserve"> </w:t>
      </w:r>
      <w:proofErr w:type="spellStart"/>
      <w:r w:rsidR="000D4A5E" w:rsidRPr="00391EC9">
        <w:rPr>
          <w:rFonts w:ascii="Calibri Light" w:hAnsi="Calibri Light" w:cs="Calibri Light"/>
        </w:rPr>
        <w:t>dari</w:t>
      </w:r>
      <w:proofErr w:type="spellEnd"/>
      <w:r w:rsidR="000D4A5E" w:rsidRPr="00391EC9">
        <w:rPr>
          <w:rFonts w:ascii="Calibri Light" w:hAnsi="Calibri Light" w:cs="Calibri Light"/>
        </w:rPr>
        <w:t xml:space="preserve"> 2-3 PT lain. </w:t>
      </w:r>
      <w:r w:rsidR="000D4A5E" w:rsidRPr="00391EC9">
        <w:rPr>
          <w:rFonts w:ascii="Calibri Light" w:hAnsi="Calibri Light" w:cs="Calibri Light"/>
          <w:lang w:val="id-ID"/>
        </w:rPr>
        <w:t xml:space="preserve"> </w:t>
      </w:r>
    </w:p>
    <w:p w14:paraId="191F2BEE" w14:textId="77777777" w:rsidR="00991624" w:rsidRPr="005D4310" w:rsidRDefault="00991624" w:rsidP="005D4310">
      <w:pPr>
        <w:numPr>
          <w:ilvl w:val="0"/>
          <w:numId w:val="7"/>
        </w:numPr>
        <w:tabs>
          <w:tab w:val="clear" w:pos="720"/>
          <w:tab w:val="num" w:pos="1080"/>
        </w:tabs>
        <w:ind w:left="1080" w:hanging="540"/>
        <w:jc w:val="both"/>
        <w:rPr>
          <w:rFonts w:ascii="Calibri Light" w:hAnsi="Calibri Light" w:cs="Calibri Light"/>
          <w:lang w:val="id-ID"/>
        </w:rPr>
      </w:pPr>
      <w:r w:rsidRPr="005D4310">
        <w:rPr>
          <w:rFonts w:ascii="Calibri Light" w:hAnsi="Calibri Light" w:cs="Calibri Light"/>
          <w:lang w:val="id-ID"/>
        </w:rPr>
        <w:t xml:space="preserve">Mitra harus memiliki </w:t>
      </w:r>
      <w:r w:rsidRPr="005D4310">
        <w:rPr>
          <w:rFonts w:ascii="Calibri Light" w:hAnsi="Calibri Light" w:cs="Calibri Light"/>
        </w:rPr>
        <w:t xml:space="preserve"> </w:t>
      </w:r>
      <w:r w:rsidRPr="005D4310">
        <w:rPr>
          <w:rFonts w:ascii="Calibri Light" w:hAnsi="Calibri Light" w:cs="Calibri Light"/>
          <w:lang w:val="id-ID"/>
        </w:rPr>
        <w:t xml:space="preserve">program </w:t>
      </w:r>
      <w:proofErr w:type="spellStart"/>
      <w:r w:rsidR="00A03C7C" w:rsidRPr="005D4310">
        <w:rPr>
          <w:rFonts w:ascii="Calibri Light" w:hAnsi="Calibri Light" w:cs="Calibri Light"/>
        </w:rPr>
        <w:t>penelitian</w:t>
      </w:r>
      <w:proofErr w:type="spellEnd"/>
      <w:r w:rsidRPr="005D4310">
        <w:rPr>
          <w:rFonts w:ascii="Calibri Light" w:hAnsi="Calibri Light" w:cs="Calibri Light"/>
          <w:lang w:val="id-ID"/>
        </w:rPr>
        <w:t xml:space="preserve"> yang sedang berjalan </w:t>
      </w:r>
      <w:r w:rsidR="00A03C7C" w:rsidRPr="005D4310">
        <w:rPr>
          <w:rFonts w:ascii="Calibri Light" w:hAnsi="Calibri Light" w:cs="Calibri Light"/>
        </w:rPr>
        <w:t>(</w:t>
      </w:r>
      <w:proofErr w:type="spellStart"/>
      <w:r w:rsidR="00A03C7C" w:rsidRPr="005D4310">
        <w:rPr>
          <w:rFonts w:ascii="Calibri Light" w:hAnsi="Calibri Light" w:cs="Calibri Light"/>
        </w:rPr>
        <w:t>memiliki</w:t>
      </w:r>
      <w:proofErr w:type="spellEnd"/>
      <w:r w:rsidR="00A03C7C" w:rsidRPr="005D4310">
        <w:rPr>
          <w:rFonts w:ascii="Calibri Light" w:hAnsi="Calibri Light" w:cs="Calibri Light"/>
        </w:rPr>
        <w:t xml:space="preserve"> </w:t>
      </w:r>
      <w:proofErr w:type="spellStart"/>
      <w:r w:rsidR="00A03C7C" w:rsidRPr="005D4310">
        <w:rPr>
          <w:rFonts w:ascii="Calibri Light" w:hAnsi="Calibri Light" w:cs="Calibri Light"/>
        </w:rPr>
        <w:t>rekam</w:t>
      </w:r>
      <w:proofErr w:type="spellEnd"/>
      <w:r w:rsidR="00A03C7C" w:rsidRPr="005D4310">
        <w:rPr>
          <w:rFonts w:ascii="Calibri Light" w:hAnsi="Calibri Light" w:cs="Calibri Light"/>
        </w:rPr>
        <w:t xml:space="preserve"> </w:t>
      </w:r>
      <w:proofErr w:type="spellStart"/>
      <w:r w:rsidR="00A03C7C" w:rsidRPr="005D4310">
        <w:rPr>
          <w:rFonts w:ascii="Calibri Light" w:hAnsi="Calibri Light" w:cs="Calibri Light"/>
        </w:rPr>
        <w:t>jejak</w:t>
      </w:r>
      <w:proofErr w:type="spellEnd"/>
      <w:r w:rsidR="00A03C7C" w:rsidRPr="005D4310">
        <w:rPr>
          <w:rFonts w:ascii="Calibri Light" w:hAnsi="Calibri Light" w:cs="Calibri Light"/>
        </w:rPr>
        <w:t xml:space="preserve"> </w:t>
      </w:r>
      <w:proofErr w:type="spellStart"/>
      <w:r w:rsidR="00A03C7C" w:rsidRPr="005D4310">
        <w:rPr>
          <w:rFonts w:ascii="Calibri Light" w:hAnsi="Calibri Light" w:cs="Calibri Light"/>
        </w:rPr>
        <w:t>penelitian</w:t>
      </w:r>
      <w:proofErr w:type="spellEnd"/>
      <w:r w:rsidR="00A03C7C" w:rsidRPr="005D4310">
        <w:rPr>
          <w:rFonts w:ascii="Calibri Light" w:hAnsi="Calibri Light" w:cs="Calibri Light"/>
        </w:rPr>
        <w:t xml:space="preserve"> yang </w:t>
      </w:r>
      <w:proofErr w:type="spellStart"/>
      <w:r w:rsidR="00A03C7C" w:rsidRPr="005D4310">
        <w:rPr>
          <w:rFonts w:ascii="Calibri Light" w:hAnsi="Calibri Light" w:cs="Calibri Light"/>
        </w:rPr>
        <w:t>jelas</w:t>
      </w:r>
      <w:proofErr w:type="spellEnd"/>
      <w:r w:rsidR="00A03C7C" w:rsidRPr="005D4310">
        <w:rPr>
          <w:rFonts w:ascii="Calibri Light" w:hAnsi="Calibri Light" w:cs="Calibri Light"/>
        </w:rPr>
        <w:t xml:space="preserve"> di </w:t>
      </w:r>
      <w:proofErr w:type="spellStart"/>
      <w:r w:rsidR="00A03C7C" w:rsidRPr="005D4310">
        <w:rPr>
          <w:rFonts w:ascii="Calibri Light" w:hAnsi="Calibri Light" w:cs="Calibri Light"/>
        </w:rPr>
        <w:t>tingkat</w:t>
      </w:r>
      <w:proofErr w:type="spellEnd"/>
      <w:r w:rsidR="00A03C7C" w:rsidRPr="005D4310">
        <w:rPr>
          <w:rFonts w:ascii="Calibri Light" w:hAnsi="Calibri Light" w:cs="Calibri Light"/>
        </w:rPr>
        <w:t xml:space="preserve"> </w:t>
      </w:r>
      <w:proofErr w:type="spellStart"/>
      <w:r w:rsidR="00A03C7C" w:rsidRPr="005D4310">
        <w:rPr>
          <w:rFonts w:ascii="Calibri Light" w:hAnsi="Calibri Light" w:cs="Calibri Light"/>
        </w:rPr>
        <w:t>nasional</w:t>
      </w:r>
      <w:proofErr w:type="spellEnd"/>
      <w:r w:rsidR="00A03C7C" w:rsidRPr="005D4310">
        <w:rPr>
          <w:rFonts w:ascii="Calibri Light" w:hAnsi="Calibri Light" w:cs="Calibri Light"/>
        </w:rPr>
        <w:t xml:space="preserve">/ regional/ </w:t>
      </w:r>
      <w:proofErr w:type="spellStart"/>
      <w:r w:rsidR="00A03C7C" w:rsidRPr="005D4310">
        <w:rPr>
          <w:rFonts w:ascii="Calibri Light" w:hAnsi="Calibri Light" w:cs="Calibri Light"/>
        </w:rPr>
        <w:t>internasional</w:t>
      </w:r>
      <w:proofErr w:type="spellEnd"/>
      <w:r w:rsidR="00A03C7C" w:rsidRPr="005D4310">
        <w:rPr>
          <w:rFonts w:ascii="Calibri Light" w:hAnsi="Calibri Light" w:cs="Calibri Light"/>
        </w:rPr>
        <w:t xml:space="preserve">) </w:t>
      </w:r>
      <w:r w:rsidRPr="005D4310">
        <w:rPr>
          <w:rFonts w:ascii="Calibri Light" w:hAnsi="Calibri Light" w:cs="Calibri Light"/>
          <w:lang w:val="id-ID"/>
        </w:rPr>
        <w:t xml:space="preserve">serta fasilitas riset </w:t>
      </w:r>
      <w:r w:rsidRPr="005D4310">
        <w:rPr>
          <w:rFonts w:ascii="Calibri Light" w:hAnsi="Calibri Light" w:cs="Calibri Light"/>
        </w:rPr>
        <w:t xml:space="preserve">yang </w:t>
      </w:r>
      <w:proofErr w:type="spellStart"/>
      <w:r w:rsidR="00A03C7C" w:rsidRPr="005D4310">
        <w:rPr>
          <w:rFonts w:ascii="Calibri Light" w:hAnsi="Calibri Light" w:cs="Calibri Light"/>
        </w:rPr>
        <w:t>tersedia</w:t>
      </w:r>
      <w:proofErr w:type="spellEnd"/>
      <w:r w:rsidR="00A03C7C" w:rsidRPr="005D4310">
        <w:rPr>
          <w:rFonts w:ascii="Calibri Light" w:hAnsi="Calibri Light" w:cs="Calibri Light"/>
        </w:rPr>
        <w:t xml:space="preserve"> </w:t>
      </w:r>
      <w:r w:rsidRPr="005D4310">
        <w:rPr>
          <w:rFonts w:ascii="Calibri Light" w:hAnsi="Calibri Light" w:cs="Calibri Light"/>
          <w:lang w:val="id-ID"/>
        </w:rPr>
        <w:t xml:space="preserve">untuk </w:t>
      </w:r>
      <w:r w:rsidRPr="005D4310">
        <w:rPr>
          <w:rFonts w:ascii="Calibri Light" w:hAnsi="Calibri Light" w:cs="Calibri Light"/>
          <w:iCs/>
          <w:lang w:val="id-ID"/>
        </w:rPr>
        <w:t>pelaksanaan penelitian</w:t>
      </w:r>
      <w:r w:rsidR="00A03C7C" w:rsidRPr="005D4310">
        <w:rPr>
          <w:rFonts w:ascii="Calibri Light" w:hAnsi="Calibri Light" w:cs="Calibri Light"/>
          <w:iCs/>
        </w:rPr>
        <w:t>.</w:t>
      </w:r>
    </w:p>
    <w:p w14:paraId="5BE50C25" w14:textId="77777777" w:rsidR="00220852" w:rsidRPr="00750249" w:rsidRDefault="00220852" w:rsidP="0044172C">
      <w:pPr>
        <w:ind w:left="1134"/>
        <w:jc w:val="both"/>
        <w:rPr>
          <w:rFonts w:ascii="Calibri Light" w:hAnsi="Calibri Light" w:cs="Calibri Light"/>
          <w:lang w:val="id-ID"/>
        </w:rPr>
      </w:pPr>
    </w:p>
    <w:p w14:paraId="7D0FDA9A" w14:textId="77777777" w:rsidR="00991624" w:rsidRPr="00750249" w:rsidRDefault="00991624" w:rsidP="0044172C">
      <w:pPr>
        <w:pStyle w:val="ListParagraph"/>
        <w:numPr>
          <w:ilvl w:val="0"/>
          <w:numId w:val="9"/>
        </w:numPr>
        <w:ind w:left="567" w:hanging="567"/>
        <w:jc w:val="both"/>
        <w:rPr>
          <w:rFonts w:asciiTheme="minorHAnsi" w:hAnsiTheme="minorHAnsi" w:cs="Calibri Light"/>
          <w:color w:val="000000"/>
        </w:rPr>
      </w:pPr>
      <w:proofErr w:type="spellStart"/>
      <w:r w:rsidRPr="00750249">
        <w:rPr>
          <w:rFonts w:asciiTheme="minorHAnsi" w:hAnsiTheme="minorHAnsi" w:cs="Calibri Light"/>
          <w:b/>
          <w:color w:val="000000"/>
        </w:rPr>
        <w:t>Pengusul</w:t>
      </w:r>
      <w:proofErr w:type="spellEnd"/>
    </w:p>
    <w:p w14:paraId="64424D1D" w14:textId="50853B6D" w:rsidR="00220852" w:rsidRPr="00391EC9" w:rsidRDefault="00991624" w:rsidP="005D4310">
      <w:pPr>
        <w:numPr>
          <w:ilvl w:val="0"/>
          <w:numId w:val="11"/>
        </w:numPr>
        <w:tabs>
          <w:tab w:val="clear" w:pos="720"/>
          <w:tab w:val="num" w:pos="1080"/>
        </w:tabs>
        <w:ind w:left="1080" w:hanging="540"/>
        <w:jc w:val="both"/>
        <w:rPr>
          <w:rFonts w:ascii="Calibri Light" w:hAnsi="Calibri Light" w:cs="Calibri Light"/>
        </w:rPr>
      </w:pPr>
      <w:proofErr w:type="spellStart"/>
      <w:r w:rsidRPr="00750249">
        <w:rPr>
          <w:rFonts w:ascii="Calibri Light" w:hAnsi="Calibri Light" w:cs="Calibri Light"/>
        </w:rPr>
        <w:t>Pengusul</w:t>
      </w:r>
      <w:proofErr w:type="spellEnd"/>
      <w:r w:rsidRPr="00750249">
        <w:rPr>
          <w:rFonts w:ascii="Calibri Light" w:hAnsi="Calibri Light" w:cs="Calibri Light"/>
        </w:rPr>
        <w:t xml:space="preserve"> proposal </w:t>
      </w:r>
      <w:proofErr w:type="spellStart"/>
      <w:r w:rsidRPr="00750249">
        <w:rPr>
          <w:rFonts w:ascii="Calibri Light" w:hAnsi="Calibri Light" w:cs="Calibri Light"/>
        </w:rPr>
        <w:t>adalah</w:t>
      </w:r>
      <w:proofErr w:type="spellEnd"/>
      <w:r w:rsidRPr="00750249">
        <w:rPr>
          <w:rFonts w:ascii="Calibri Light" w:hAnsi="Calibri Light" w:cs="Calibri Light"/>
        </w:rPr>
        <w:t xml:space="preserve"> </w:t>
      </w:r>
      <w:proofErr w:type="spellStart"/>
      <w:r w:rsidRPr="00750249">
        <w:rPr>
          <w:rFonts w:ascii="Calibri Light" w:hAnsi="Calibri Light" w:cs="Calibri Light"/>
        </w:rPr>
        <w:t>Dos</w:t>
      </w:r>
      <w:r w:rsidR="00B17ECB">
        <w:rPr>
          <w:rFonts w:ascii="Calibri Light" w:hAnsi="Calibri Light" w:cs="Calibri Light"/>
        </w:rPr>
        <w:t>en</w:t>
      </w:r>
      <w:proofErr w:type="spellEnd"/>
      <w:r w:rsidR="00B17ECB">
        <w:rPr>
          <w:rFonts w:ascii="Calibri Light" w:hAnsi="Calibri Light" w:cs="Calibri Light"/>
          <w:lang w:val="id-ID"/>
        </w:rPr>
        <w:t xml:space="preserve"> UNDIP </w:t>
      </w:r>
      <w:r w:rsidRPr="00750249">
        <w:rPr>
          <w:rFonts w:ascii="Calibri Light" w:hAnsi="Calibri Light" w:cs="Calibri Light"/>
        </w:rPr>
        <w:t xml:space="preserve">yang </w:t>
      </w:r>
      <w:proofErr w:type="spellStart"/>
      <w:r w:rsidRPr="000D4A5E">
        <w:rPr>
          <w:rFonts w:asciiTheme="minorHAnsi" w:hAnsiTheme="minorHAnsi" w:cstheme="minorHAnsi"/>
          <w:b/>
          <w:bCs/>
        </w:rPr>
        <w:t>harus</w:t>
      </w:r>
      <w:proofErr w:type="spellEnd"/>
      <w:r w:rsidRPr="000D4A5E">
        <w:rPr>
          <w:rFonts w:asciiTheme="minorHAnsi" w:hAnsiTheme="minorHAnsi" w:cstheme="minorHAnsi"/>
          <w:b/>
          <w:bCs/>
        </w:rPr>
        <w:t xml:space="preserve"> </w:t>
      </w:r>
      <w:proofErr w:type="spellStart"/>
      <w:r w:rsidRPr="00750249">
        <w:rPr>
          <w:rFonts w:ascii="Calibri Light" w:hAnsi="Calibri Light" w:cs="Calibri Light"/>
        </w:rPr>
        <w:t>bermitra</w:t>
      </w:r>
      <w:proofErr w:type="spellEnd"/>
      <w:r w:rsidRPr="00750249">
        <w:rPr>
          <w:rFonts w:ascii="Calibri Light" w:hAnsi="Calibri Light" w:cs="Calibri Light"/>
        </w:rPr>
        <w:t xml:space="preserve"> </w:t>
      </w:r>
      <w:proofErr w:type="spellStart"/>
      <w:r w:rsidRPr="00750249">
        <w:rPr>
          <w:rFonts w:ascii="Calibri Light" w:hAnsi="Calibri Light" w:cs="Calibri Light"/>
        </w:rPr>
        <w:t>dengan</w:t>
      </w:r>
      <w:proofErr w:type="spellEnd"/>
      <w:r w:rsidRPr="00750249">
        <w:rPr>
          <w:rFonts w:ascii="Calibri Light" w:hAnsi="Calibri Light" w:cs="Calibri Light"/>
        </w:rPr>
        <w:t xml:space="preserve"> </w:t>
      </w:r>
      <w:r w:rsidR="000D4A5E">
        <w:rPr>
          <w:rFonts w:ascii="Calibri Light" w:hAnsi="Calibri Light" w:cs="Calibri Light"/>
        </w:rPr>
        <w:t xml:space="preserve">2-3 </w:t>
      </w:r>
      <w:proofErr w:type="spellStart"/>
      <w:r w:rsidRPr="00750249">
        <w:rPr>
          <w:rFonts w:ascii="Calibri Light" w:hAnsi="Calibri Light" w:cs="Calibri Light"/>
        </w:rPr>
        <w:t>peneliti</w:t>
      </w:r>
      <w:proofErr w:type="spellEnd"/>
      <w:r w:rsidRPr="00750249">
        <w:rPr>
          <w:rFonts w:ascii="Calibri Light" w:hAnsi="Calibri Light" w:cs="Calibri Light"/>
        </w:rPr>
        <w:t xml:space="preserve"> </w:t>
      </w:r>
      <w:proofErr w:type="spellStart"/>
      <w:r w:rsidRPr="00750249">
        <w:rPr>
          <w:rFonts w:ascii="Calibri Light" w:hAnsi="Calibri Light" w:cs="Calibri Light"/>
        </w:rPr>
        <w:t>dari</w:t>
      </w:r>
      <w:proofErr w:type="spellEnd"/>
      <w:r w:rsidRPr="00750249">
        <w:rPr>
          <w:rFonts w:ascii="Calibri Light" w:hAnsi="Calibri Light" w:cs="Calibri Light"/>
        </w:rPr>
        <w:t xml:space="preserve"> </w:t>
      </w:r>
      <w:r w:rsidR="000D4A5E" w:rsidRPr="00391EC9">
        <w:rPr>
          <w:rFonts w:ascii="Calibri Light" w:hAnsi="Calibri Light" w:cs="Calibri Light"/>
        </w:rPr>
        <w:t xml:space="preserve">11 PTNBH </w:t>
      </w:r>
      <w:proofErr w:type="spellStart"/>
      <w:r w:rsidR="000D4A5E" w:rsidRPr="00391EC9">
        <w:rPr>
          <w:rFonts w:ascii="Calibri Light" w:hAnsi="Calibri Light" w:cs="Calibri Light"/>
        </w:rPr>
        <w:t>ditambah</w:t>
      </w:r>
      <w:proofErr w:type="spellEnd"/>
      <w:r w:rsidR="000D4A5E" w:rsidRPr="00391EC9">
        <w:rPr>
          <w:rFonts w:ascii="Calibri Light" w:hAnsi="Calibri Light" w:cs="Calibri Light"/>
        </w:rPr>
        <w:t xml:space="preserve"> UB </w:t>
      </w:r>
      <w:proofErr w:type="spellStart"/>
      <w:r w:rsidR="000D4A5E" w:rsidRPr="00391EC9">
        <w:rPr>
          <w:rFonts w:ascii="Calibri Light" w:hAnsi="Calibri Light" w:cs="Calibri Light"/>
        </w:rPr>
        <w:t>dan</w:t>
      </w:r>
      <w:proofErr w:type="spellEnd"/>
      <w:r w:rsidR="000D4A5E" w:rsidRPr="00391EC9">
        <w:rPr>
          <w:rFonts w:ascii="Calibri Light" w:hAnsi="Calibri Light" w:cs="Calibri Light"/>
        </w:rPr>
        <w:t xml:space="preserve"> UNS</w:t>
      </w:r>
      <w:r w:rsidRPr="00391EC9">
        <w:rPr>
          <w:rFonts w:ascii="Calibri Light" w:hAnsi="Calibri Light" w:cs="Calibri Light"/>
          <w:lang w:val="id-ID"/>
        </w:rPr>
        <w:t>;</w:t>
      </w:r>
    </w:p>
    <w:p w14:paraId="5E954573" w14:textId="77777777" w:rsidR="00991624" w:rsidRPr="00750249" w:rsidRDefault="00991624" w:rsidP="005D4310">
      <w:pPr>
        <w:numPr>
          <w:ilvl w:val="0"/>
          <w:numId w:val="11"/>
        </w:numPr>
        <w:tabs>
          <w:tab w:val="clear" w:pos="720"/>
          <w:tab w:val="num" w:pos="1080"/>
        </w:tabs>
        <w:ind w:left="1080" w:hanging="540"/>
        <w:jc w:val="both"/>
        <w:rPr>
          <w:rFonts w:ascii="Calibri Light" w:hAnsi="Calibri Light" w:cs="Calibri Light"/>
        </w:rPr>
      </w:pPr>
      <w:proofErr w:type="spellStart"/>
      <w:r w:rsidRPr="00750249">
        <w:rPr>
          <w:rFonts w:ascii="Calibri Light" w:hAnsi="Calibri Light" w:cs="Calibri Light"/>
        </w:rPr>
        <w:t>Ke</w:t>
      </w:r>
      <w:r w:rsidR="00F94C34">
        <w:rPr>
          <w:rFonts w:ascii="Calibri Light" w:hAnsi="Calibri Light" w:cs="Calibri Light"/>
        </w:rPr>
        <w:t>giatan</w:t>
      </w:r>
      <w:proofErr w:type="spellEnd"/>
      <w:r w:rsidR="00F94C34">
        <w:rPr>
          <w:rFonts w:ascii="Calibri Light" w:hAnsi="Calibri Light" w:cs="Calibri Light"/>
        </w:rPr>
        <w:t xml:space="preserve"> </w:t>
      </w:r>
      <w:proofErr w:type="spellStart"/>
      <w:r w:rsidR="00F94C34">
        <w:rPr>
          <w:rFonts w:ascii="Calibri Light" w:hAnsi="Calibri Light" w:cs="Calibri Light"/>
        </w:rPr>
        <w:t>dilaksanakan</w:t>
      </w:r>
      <w:proofErr w:type="spellEnd"/>
      <w:r w:rsidR="00F94C34">
        <w:rPr>
          <w:rFonts w:ascii="Calibri Light" w:hAnsi="Calibri Light" w:cs="Calibri Light"/>
        </w:rPr>
        <w:t xml:space="preserve"> di </w:t>
      </w:r>
      <w:proofErr w:type="spellStart"/>
      <w:r w:rsidR="00F94C34">
        <w:rPr>
          <w:rFonts w:ascii="Calibri Light" w:hAnsi="Calibri Light" w:cs="Calibri Light"/>
        </w:rPr>
        <w:t>tahun</w:t>
      </w:r>
      <w:proofErr w:type="spellEnd"/>
      <w:r w:rsidR="00F94C34">
        <w:rPr>
          <w:rFonts w:ascii="Calibri Light" w:hAnsi="Calibri Light" w:cs="Calibri Light"/>
        </w:rPr>
        <w:t xml:space="preserve"> 2020</w:t>
      </w:r>
      <w:r w:rsidRPr="00750249">
        <w:rPr>
          <w:rFonts w:ascii="Calibri Light" w:hAnsi="Calibri Light" w:cs="Calibri Light"/>
        </w:rPr>
        <w:t>.</w:t>
      </w:r>
    </w:p>
    <w:p w14:paraId="1F96268B" w14:textId="77777777" w:rsidR="00220852" w:rsidRPr="00750249" w:rsidRDefault="00220852" w:rsidP="0044172C">
      <w:pPr>
        <w:ind w:left="1134"/>
        <w:jc w:val="both"/>
        <w:rPr>
          <w:rFonts w:ascii="Calibri Light" w:hAnsi="Calibri Light" w:cs="Calibri Light"/>
        </w:rPr>
      </w:pPr>
    </w:p>
    <w:p w14:paraId="5E516D33" w14:textId="77777777" w:rsidR="00991624" w:rsidRPr="00750249" w:rsidRDefault="00220852" w:rsidP="0044172C">
      <w:pPr>
        <w:pStyle w:val="ListParagraph"/>
        <w:numPr>
          <w:ilvl w:val="0"/>
          <w:numId w:val="9"/>
        </w:numPr>
        <w:ind w:left="567" w:hanging="567"/>
        <w:jc w:val="both"/>
        <w:rPr>
          <w:rFonts w:asciiTheme="minorHAnsi" w:hAnsiTheme="minorHAnsi" w:cs="Calibri Light"/>
          <w:b/>
          <w:lang w:val="id-ID"/>
        </w:rPr>
      </w:pPr>
      <w:proofErr w:type="spellStart"/>
      <w:r w:rsidRPr="00750249">
        <w:rPr>
          <w:rFonts w:asciiTheme="minorHAnsi" w:hAnsiTheme="minorHAnsi" w:cs="Calibri Light"/>
          <w:b/>
        </w:rPr>
        <w:lastRenderedPageBreak/>
        <w:t>Besaran</w:t>
      </w:r>
      <w:proofErr w:type="spellEnd"/>
      <w:r w:rsidRPr="00750249">
        <w:rPr>
          <w:rFonts w:asciiTheme="minorHAnsi" w:hAnsiTheme="minorHAnsi" w:cs="Calibri Light"/>
          <w:b/>
        </w:rPr>
        <w:t xml:space="preserve"> </w:t>
      </w:r>
      <w:r w:rsidR="005D4310">
        <w:rPr>
          <w:rFonts w:asciiTheme="minorHAnsi" w:hAnsiTheme="minorHAnsi" w:cs="Calibri Light"/>
          <w:b/>
        </w:rPr>
        <w:t>Dana Program</w:t>
      </w:r>
    </w:p>
    <w:p w14:paraId="74D71B09" w14:textId="04FD504B" w:rsidR="00991624" w:rsidRPr="004B7F2B" w:rsidRDefault="00991624" w:rsidP="005D4310">
      <w:pPr>
        <w:numPr>
          <w:ilvl w:val="0"/>
          <w:numId w:val="6"/>
        </w:numPr>
        <w:ind w:left="1080" w:hanging="540"/>
        <w:jc w:val="both"/>
        <w:rPr>
          <w:rFonts w:ascii="Calibri Light" w:hAnsi="Calibri Light" w:cs="Calibri Light"/>
        </w:rPr>
      </w:pPr>
      <w:r w:rsidRPr="004B7F2B">
        <w:rPr>
          <w:rFonts w:ascii="Calibri Light" w:hAnsi="Calibri Light" w:cs="Calibri Light"/>
          <w:lang w:val="id-ID"/>
        </w:rPr>
        <w:t xml:space="preserve">Total yang anggaran </w:t>
      </w:r>
      <w:r w:rsidR="000D4A5E" w:rsidRPr="004B7F2B">
        <w:rPr>
          <w:rFonts w:ascii="Calibri Light" w:hAnsi="Calibri Light" w:cs="Calibri Light"/>
        </w:rPr>
        <w:t>program</w:t>
      </w:r>
      <w:r w:rsidRPr="004B7F2B">
        <w:rPr>
          <w:rFonts w:ascii="Calibri Light" w:hAnsi="Calibri Light" w:cs="Calibri Light"/>
          <w:lang w:val="id-ID"/>
        </w:rPr>
        <w:t xml:space="preserve"> yang disediakan</w:t>
      </w:r>
      <w:r w:rsidR="004455CA" w:rsidRPr="004B7F2B">
        <w:rPr>
          <w:rFonts w:ascii="Calibri Light" w:hAnsi="Calibri Light" w:cs="Calibri Light"/>
          <w:lang w:val="en-ID"/>
        </w:rPr>
        <w:t xml:space="preserve"> </w:t>
      </w:r>
      <w:proofErr w:type="spellStart"/>
      <w:r w:rsidR="004455CA" w:rsidRPr="004B7F2B">
        <w:rPr>
          <w:rFonts w:ascii="Calibri Light" w:hAnsi="Calibri Light" w:cs="Calibri Light"/>
          <w:lang w:val="en-ID"/>
        </w:rPr>
        <w:t>menyesuaikan</w:t>
      </w:r>
      <w:proofErr w:type="spellEnd"/>
      <w:r w:rsidR="004455CA" w:rsidRPr="004B7F2B">
        <w:rPr>
          <w:rFonts w:ascii="Calibri Light" w:hAnsi="Calibri Light" w:cs="Calibri Light"/>
          <w:lang w:val="en-ID"/>
        </w:rPr>
        <w:t xml:space="preserve"> </w:t>
      </w:r>
      <w:proofErr w:type="spellStart"/>
      <w:r w:rsidR="004455CA" w:rsidRPr="004B7F2B">
        <w:rPr>
          <w:rFonts w:ascii="Calibri Light" w:hAnsi="Calibri Light" w:cs="Calibri Light"/>
          <w:lang w:val="en-ID"/>
        </w:rPr>
        <w:t>k</w:t>
      </w:r>
      <w:r w:rsidR="00D40453" w:rsidRPr="004B7F2B">
        <w:rPr>
          <w:rFonts w:ascii="Calibri Light" w:hAnsi="Calibri Light" w:cs="Calibri Light"/>
          <w:lang w:val="en-ID"/>
        </w:rPr>
        <w:t>ondisi</w:t>
      </w:r>
      <w:proofErr w:type="spellEnd"/>
      <w:r w:rsidR="00D40453" w:rsidRPr="004B7F2B">
        <w:rPr>
          <w:rFonts w:ascii="Calibri Light" w:hAnsi="Calibri Light" w:cs="Calibri Light"/>
          <w:lang w:val="en-ID"/>
        </w:rPr>
        <w:t xml:space="preserve"> </w:t>
      </w:r>
      <w:r w:rsidR="007159B4" w:rsidRPr="004B7F2B">
        <w:rPr>
          <w:rFonts w:ascii="Calibri Light" w:hAnsi="Calibri Light" w:cs="Calibri Light"/>
          <w:lang w:val="id-ID"/>
        </w:rPr>
        <w:t xml:space="preserve">dari masing-masing PT </w:t>
      </w:r>
    </w:p>
    <w:p w14:paraId="7B351C7B" w14:textId="3A817C85" w:rsidR="000D4A5E" w:rsidRPr="00CA10F1" w:rsidRDefault="00220852" w:rsidP="005D4310">
      <w:pPr>
        <w:numPr>
          <w:ilvl w:val="0"/>
          <w:numId w:val="6"/>
        </w:numPr>
        <w:ind w:left="1080" w:hanging="540"/>
        <w:jc w:val="both"/>
        <w:rPr>
          <w:rFonts w:ascii="Calibri Light" w:hAnsi="Calibri Light" w:cs="Calibri Light"/>
        </w:rPr>
      </w:pPr>
      <w:proofErr w:type="spellStart"/>
      <w:r w:rsidRPr="00CA10F1">
        <w:rPr>
          <w:rFonts w:ascii="Calibri Light" w:hAnsi="Calibri Light" w:cs="Calibri Light"/>
        </w:rPr>
        <w:t>Pengusul</w:t>
      </w:r>
      <w:proofErr w:type="spellEnd"/>
      <w:r w:rsidRPr="00CA10F1">
        <w:rPr>
          <w:rFonts w:ascii="Calibri Light" w:hAnsi="Calibri Light" w:cs="Calibri Light"/>
        </w:rPr>
        <w:t xml:space="preserve"> </w:t>
      </w:r>
      <w:proofErr w:type="spellStart"/>
      <w:r w:rsidRPr="00CA10F1">
        <w:rPr>
          <w:rFonts w:ascii="Calibri Light" w:hAnsi="Calibri Light" w:cs="Calibri Light"/>
        </w:rPr>
        <w:t>Utama</w:t>
      </w:r>
      <w:proofErr w:type="spellEnd"/>
      <w:r w:rsidRPr="00CA10F1">
        <w:rPr>
          <w:rFonts w:ascii="Calibri Light" w:hAnsi="Calibri Light" w:cs="Calibri Light"/>
        </w:rPr>
        <w:t xml:space="preserve"> </w:t>
      </w:r>
      <w:r w:rsidR="00991624" w:rsidRPr="00CA10F1">
        <w:rPr>
          <w:rFonts w:ascii="Calibri Light" w:hAnsi="Calibri Light" w:cs="Calibri Light"/>
        </w:rPr>
        <w:t>(</w:t>
      </w:r>
      <w:r w:rsidR="00991624" w:rsidRPr="00CA10F1">
        <w:rPr>
          <w:rFonts w:ascii="Calibri Light" w:hAnsi="Calibri Light" w:cs="Calibri Light"/>
          <w:i/>
        </w:rPr>
        <w:t>Host</w:t>
      </w:r>
      <w:r w:rsidR="00991624" w:rsidRPr="00CA10F1">
        <w:rPr>
          <w:rFonts w:ascii="Calibri Light" w:hAnsi="Calibri Light" w:cs="Calibri Light"/>
        </w:rPr>
        <w:t xml:space="preserve">) </w:t>
      </w:r>
      <w:proofErr w:type="spellStart"/>
      <w:r w:rsidR="00991624" w:rsidRPr="00CA10F1">
        <w:rPr>
          <w:rFonts w:ascii="Calibri Light" w:hAnsi="Calibri Light" w:cs="Calibri Light"/>
        </w:rPr>
        <w:t>dapat</w:t>
      </w:r>
      <w:proofErr w:type="spellEnd"/>
      <w:r w:rsidR="00991624" w:rsidRPr="00CA10F1">
        <w:rPr>
          <w:rFonts w:ascii="Calibri Light" w:hAnsi="Calibri Light" w:cs="Calibri Light"/>
        </w:rPr>
        <w:t xml:space="preserve"> </w:t>
      </w:r>
      <w:proofErr w:type="spellStart"/>
      <w:r w:rsidR="00991624" w:rsidRPr="00CA10F1">
        <w:rPr>
          <w:rFonts w:ascii="Calibri Light" w:hAnsi="Calibri Light" w:cs="Calibri Light"/>
        </w:rPr>
        <w:t>mengajukan</w:t>
      </w:r>
      <w:proofErr w:type="spellEnd"/>
      <w:r w:rsidR="00991624" w:rsidRPr="00CA10F1">
        <w:rPr>
          <w:rFonts w:ascii="Calibri Light" w:hAnsi="Calibri Light" w:cs="Calibri Light"/>
        </w:rPr>
        <w:t xml:space="preserve"> </w:t>
      </w:r>
      <w:proofErr w:type="spellStart"/>
      <w:r w:rsidR="004B7F2B">
        <w:rPr>
          <w:rFonts w:ascii="Calibri Light" w:hAnsi="Calibri Light" w:cs="Calibri Light"/>
        </w:rPr>
        <w:t>usulan</w:t>
      </w:r>
      <w:proofErr w:type="spellEnd"/>
      <w:r w:rsidR="004B7F2B">
        <w:rPr>
          <w:rFonts w:ascii="Calibri Light" w:hAnsi="Calibri Light" w:cs="Calibri Light"/>
        </w:rPr>
        <w:t xml:space="preserve"> </w:t>
      </w:r>
      <w:proofErr w:type="spellStart"/>
      <w:r w:rsidR="004B7F2B">
        <w:rPr>
          <w:rFonts w:ascii="Calibri Light" w:hAnsi="Calibri Light" w:cs="Calibri Light"/>
        </w:rPr>
        <w:t>dana</w:t>
      </w:r>
      <w:proofErr w:type="spellEnd"/>
      <w:r w:rsidR="004B7F2B">
        <w:rPr>
          <w:rFonts w:ascii="Calibri Light" w:hAnsi="Calibri Light" w:cs="Calibri Light"/>
        </w:rPr>
        <w:t xml:space="preserve"> </w:t>
      </w:r>
      <w:proofErr w:type="spellStart"/>
      <w:r w:rsidR="004B7F2B">
        <w:rPr>
          <w:rFonts w:ascii="Calibri Light" w:hAnsi="Calibri Light" w:cs="Calibri Light"/>
        </w:rPr>
        <w:t>sampai</w:t>
      </w:r>
      <w:proofErr w:type="spellEnd"/>
      <w:r w:rsidR="004B7F2B">
        <w:rPr>
          <w:rFonts w:ascii="Calibri Light" w:hAnsi="Calibri Light" w:cs="Calibri Light"/>
        </w:rPr>
        <w:t xml:space="preserve"> </w:t>
      </w:r>
      <w:proofErr w:type="spellStart"/>
      <w:r w:rsidR="004B7F2B">
        <w:rPr>
          <w:rFonts w:ascii="Calibri Light" w:hAnsi="Calibri Light" w:cs="Calibri Light"/>
        </w:rPr>
        <w:t>dengan</w:t>
      </w:r>
      <w:proofErr w:type="spellEnd"/>
      <w:r w:rsidR="004B7F2B">
        <w:rPr>
          <w:rFonts w:ascii="Calibri Light" w:hAnsi="Calibri Light" w:cs="Calibri Light"/>
        </w:rPr>
        <w:t xml:space="preserve"> </w:t>
      </w:r>
      <w:proofErr w:type="spellStart"/>
      <w:r w:rsidR="004B7F2B">
        <w:rPr>
          <w:rFonts w:ascii="Calibri Light" w:hAnsi="Calibri Light" w:cs="Calibri Light"/>
        </w:rPr>
        <w:t>Rp</w:t>
      </w:r>
      <w:proofErr w:type="spellEnd"/>
      <w:r w:rsidR="004B7F2B">
        <w:rPr>
          <w:rFonts w:ascii="Calibri Light" w:hAnsi="Calibri Light" w:cs="Calibri Light"/>
        </w:rPr>
        <w:t>. 20</w:t>
      </w:r>
      <w:r w:rsidR="00991624" w:rsidRPr="00CA10F1">
        <w:rPr>
          <w:rFonts w:ascii="Calibri Light" w:hAnsi="Calibri Light" w:cs="Calibri Light"/>
        </w:rPr>
        <w:t>0.000.000,</w:t>
      </w:r>
      <w:r w:rsidRPr="00CA10F1">
        <w:rPr>
          <w:rFonts w:ascii="Calibri Light" w:hAnsi="Calibri Light" w:cs="Calibri Light"/>
        </w:rPr>
        <w:t xml:space="preserve">00 </w:t>
      </w:r>
      <w:proofErr w:type="spellStart"/>
      <w:r w:rsidR="00991624" w:rsidRPr="00CA10F1">
        <w:rPr>
          <w:rFonts w:ascii="Calibri Light" w:hAnsi="Calibri Light" w:cs="Calibri Light"/>
        </w:rPr>
        <w:t>untuk</w:t>
      </w:r>
      <w:proofErr w:type="spellEnd"/>
      <w:r w:rsidR="00991624" w:rsidRPr="00CA10F1">
        <w:rPr>
          <w:rFonts w:ascii="Calibri Light" w:hAnsi="Calibri Light" w:cs="Calibri Light"/>
        </w:rPr>
        <w:t xml:space="preserve"> </w:t>
      </w:r>
      <w:proofErr w:type="spellStart"/>
      <w:r w:rsidR="00991624" w:rsidRPr="00CA10F1">
        <w:rPr>
          <w:rFonts w:ascii="Calibri Light" w:hAnsi="Calibri Light" w:cs="Calibri Light"/>
        </w:rPr>
        <w:t>masing-masing</w:t>
      </w:r>
      <w:proofErr w:type="spellEnd"/>
      <w:r w:rsidR="00991624" w:rsidRPr="00CA10F1">
        <w:rPr>
          <w:rFonts w:ascii="Calibri Light" w:hAnsi="Calibri Light" w:cs="Calibri Light"/>
        </w:rPr>
        <w:t xml:space="preserve"> </w:t>
      </w:r>
      <w:proofErr w:type="spellStart"/>
      <w:r w:rsidR="00991624" w:rsidRPr="00CA10F1">
        <w:rPr>
          <w:rFonts w:ascii="Calibri Light" w:hAnsi="Calibri Light" w:cs="Calibri Light"/>
        </w:rPr>
        <w:t>penelitian</w:t>
      </w:r>
      <w:proofErr w:type="spellEnd"/>
      <w:r w:rsidR="00991624" w:rsidRPr="00CA10F1">
        <w:rPr>
          <w:rFonts w:ascii="Calibri Light" w:hAnsi="Calibri Light" w:cs="Calibri Light"/>
          <w:lang w:val="id-ID"/>
        </w:rPr>
        <w:t xml:space="preserve">, dengan rincian dana berasal dari perguruan tinggi </w:t>
      </w:r>
      <w:r w:rsidR="00991624" w:rsidRPr="00CA10F1">
        <w:rPr>
          <w:rFonts w:ascii="Calibri Light" w:hAnsi="Calibri Light" w:cs="Calibri Light"/>
          <w:i/>
          <w:iCs/>
          <w:lang w:val="id-ID"/>
        </w:rPr>
        <w:t xml:space="preserve">host </w:t>
      </w:r>
      <w:r w:rsidR="00991624" w:rsidRPr="00CA10F1">
        <w:rPr>
          <w:rFonts w:ascii="Calibri Light" w:hAnsi="Calibri Light" w:cs="Calibri Light"/>
          <w:lang w:val="id-ID"/>
        </w:rPr>
        <w:t>(anggaran dana WCU</w:t>
      </w:r>
      <w:r w:rsidR="00DF5883" w:rsidRPr="00CA10F1">
        <w:rPr>
          <w:rFonts w:ascii="Calibri Light" w:hAnsi="Calibri Light" w:cs="Calibri Light"/>
          <w:lang w:val="id-ID"/>
        </w:rPr>
        <w:t>/</w:t>
      </w:r>
      <w:r w:rsidR="00DF5883" w:rsidRPr="00CA10F1">
        <w:rPr>
          <w:rFonts w:asciiTheme="majorHAnsi" w:hAnsiTheme="majorHAnsi"/>
        </w:rPr>
        <w:t xml:space="preserve"> </w:t>
      </w:r>
      <w:r w:rsidR="00DF5883" w:rsidRPr="00CA10F1">
        <w:rPr>
          <w:rFonts w:asciiTheme="majorHAnsi" w:hAnsiTheme="majorHAnsi"/>
          <w:i/>
        </w:rPr>
        <w:t>World Class University</w:t>
      </w:r>
      <w:r w:rsidR="00CA10F1" w:rsidRPr="00CA10F1">
        <w:rPr>
          <w:rFonts w:asciiTheme="majorHAnsi" w:hAnsiTheme="majorHAnsi"/>
          <w:i/>
        </w:rPr>
        <w:t xml:space="preserve"> </w:t>
      </w:r>
      <w:proofErr w:type="spellStart"/>
      <w:r w:rsidR="00CA10F1" w:rsidRPr="00CA10F1">
        <w:rPr>
          <w:rFonts w:asciiTheme="majorHAnsi" w:hAnsiTheme="majorHAnsi"/>
        </w:rPr>
        <w:t>ataupun</w:t>
      </w:r>
      <w:proofErr w:type="spellEnd"/>
      <w:r w:rsidR="00CA10F1" w:rsidRPr="00CA10F1">
        <w:rPr>
          <w:rFonts w:asciiTheme="majorHAnsi" w:hAnsiTheme="majorHAnsi"/>
        </w:rPr>
        <w:t xml:space="preserve"> </w:t>
      </w:r>
      <w:proofErr w:type="spellStart"/>
      <w:r w:rsidR="00CA10F1" w:rsidRPr="00CA10F1">
        <w:rPr>
          <w:rFonts w:asciiTheme="majorHAnsi" w:hAnsiTheme="majorHAnsi"/>
        </w:rPr>
        <w:t>sumber</w:t>
      </w:r>
      <w:proofErr w:type="spellEnd"/>
      <w:r w:rsidR="00CA10F1" w:rsidRPr="00CA10F1">
        <w:rPr>
          <w:rFonts w:asciiTheme="majorHAnsi" w:hAnsiTheme="majorHAnsi"/>
        </w:rPr>
        <w:t xml:space="preserve"> </w:t>
      </w:r>
      <w:proofErr w:type="spellStart"/>
      <w:r w:rsidR="00CA10F1" w:rsidRPr="00CA10F1">
        <w:rPr>
          <w:rFonts w:asciiTheme="majorHAnsi" w:hAnsiTheme="majorHAnsi"/>
        </w:rPr>
        <w:t>dana</w:t>
      </w:r>
      <w:proofErr w:type="spellEnd"/>
      <w:r w:rsidR="00CA10F1" w:rsidRPr="00CA10F1">
        <w:rPr>
          <w:rFonts w:asciiTheme="majorHAnsi" w:hAnsiTheme="majorHAnsi"/>
        </w:rPr>
        <w:t xml:space="preserve"> </w:t>
      </w:r>
      <w:proofErr w:type="spellStart"/>
      <w:r w:rsidR="00CA10F1" w:rsidRPr="00CA10F1">
        <w:rPr>
          <w:rFonts w:asciiTheme="majorHAnsi" w:hAnsiTheme="majorHAnsi"/>
        </w:rPr>
        <w:t>riset</w:t>
      </w:r>
      <w:proofErr w:type="spellEnd"/>
      <w:r w:rsidR="00CA10F1" w:rsidRPr="00CA10F1">
        <w:rPr>
          <w:rFonts w:asciiTheme="majorHAnsi" w:hAnsiTheme="majorHAnsi"/>
        </w:rPr>
        <w:t xml:space="preserve"> </w:t>
      </w:r>
      <w:proofErr w:type="spellStart"/>
      <w:r w:rsidR="00CA10F1" w:rsidRPr="00CA10F1">
        <w:rPr>
          <w:rFonts w:asciiTheme="majorHAnsi" w:hAnsiTheme="majorHAnsi"/>
        </w:rPr>
        <w:t>lainnya</w:t>
      </w:r>
      <w:proofErr w:type="spellEnd"/>
      <w:r w:rsidR="00991624" w:rsidRPr="00CA10F1">
        <w:rPr>
          <w:rFonts w:ascii="Calibri Light" w:hAnsi="Calibri Light" w:cs="Calibri Light"/>
          <w:lang w:val="id-ID"/>
        </w:rPr>
        <w:t>)</w:t>
      </w:r>
      <w:r w:rsidR="00991624" w:rsidRPr="00CA10F1">
        <w:rPr>
          <w:rFonts w:ascii="Calibri Light" w:hAnsi="Calibri Light" w:cs="Calibri Light"/>
          <w:i/>
          <w:iCs/>
          <w:lang w:val="id-ID"/>
        </w:rPr>
        <w:t xml:space="preserve"> </w:t>
      </w:r>
      <w:r w:rsidR="00991624" w:rsidRPr="00CA10F1">
        <w:rPr>
          <w:rFonts w:ascii="Calibri Light" w:hAnsi="Calibri Light" w:cs="Calibri Light"/>
          <w:lang w:val="id-ID"/>
        </w:rPr>
        <w:t>sebesar Rp. 100.000.000,</w:t>
      </w:r>
      <w:r w:rsidRPr="00CA10F1">
        <w:rPr>
          <w:rFonts w:ascii="Calibri Light" w:hAnsi="Calibri Light" w:cs="Calibri Light"/>
        </w:rPr>
        <w:t>00</w:t>
      </w:r>
      <w:r w:rsidR="00991624" w:rsidRPr="00CA10F1">
        <w:rPr>
          <w:rFonts w:ascii="Calibri Light" w:hAnsi="Calibri Light" w:cs="Calibri Light"/>
          <w:lang w:val="id-ID"/>
        </w:rPr>
        <w:t xml:space="preserve"> dan dari masing-masing perguruan tinggi mitra (anggaran dana WCU</w:t>
      </w:r>
      <w:r w:rsidR="00CA10F1" w:rsidRPr="00CA10F1">
        <w:rPr>
          <w:rFonts w:ascii="Calibri Light" w:hAnsi="Calibri Light" w:cs="Calibri Light"/>
        </w:rPr>
        <w:t xml:space="preserve"> </w:t>
      </w:r>
      <w:proofErr w:type="spellStart"/>
      <w:r w:rsidR="00CA10F1" w:rsidRPr="00CA10F1">
        <w:rPr>
          <w:rFonts w:asciiTheme="majorHAnsi" w:hAnsiTheme="majorHAnsi"/>
        </w:rPr>
        <w:t>ataupun</w:t>
      </w:r>
      <w:proofErr w:type="spellEnd"/>
      <w:r w:rsidR="00CA10F1" w:rsidRPr="00CA10F1">
        <w:rPr>
          <w:rFonts w:asciiTheme="majorHAnsi" w:hAnsiTheme="majorHAnsi"/>
        </w:rPr>
        <w:t xml:space="preserve"> </w:t>
      </w:r>
      <w:proofErr w:type="spellStart"/>
      <w:r w:rsidR="00CA10F1" w:rsidRPr="00CA10F1">
        <w:rPr>
          <w:rFonts w:asciiTheme="majorHAnsi" w:hAnsiTheme="majorHAnsi"/>
        </w:rPr>
        <w:t>sumber</w:t>
      </w:r>
      <w:proofErr w:type="spellEnd"/>
      <w:r w:rsidR="00CA10F1" w:rsidRPr="00CA10F1">
        <w:rPr>
          <w:rFonts w:asciiTheme="majorHAnsi" w:hAnsiTheme="majorHAnsi"/>
        </w:rPr>
        <w:t xml:space="preserve"> </w:t>
      </w:r>
      <w:proofErr w:type="spellStart"/>
      <w:r w:rsidR="00CA10F1" w:rsidRPr="00CA10F1">
        <w:rPr>
          <w:rFonts w:asciiTheme="majorHAnsi" w:hAnsiTheme="majorHAnsi"/>
        </w:rPr>
        <w:t>dana</w:t>
      </w:r>
      <w:proofErr w:type="spellEnd"/>
      <w:r w:rsidR="00CA10F1" w:rsidRPr="00CA10F1">
        <w:rPr>
          <w:rFonts w:asciiTheme="majorHAnsi" w:hAnsiTheme="majorHAnsi"/>
        </w:rPr>
        <w:t xml:space="preserve"> </w:t>
      </w:r>
      <w:proofErr w:type="spellStart"/>
      <w:r w:rsidR="00CA10F1" w:rsidRPr="00CA10F1">
        <w:rPr>
          <w:rFonts w:asciiTheme="majorHAnsi" w:hAnsiTheme="majorHAnsi"/>
        </w:rPr>
        <w:t>riset</w:t>
      </w:r>
      <w:proofErr w:type="spellEnd"/>
      <w:r w:rsidR="00CA10F1" w:rsidRPr="00CA10F1">
        <w:rPr>
          <w:rFonts w:asciiTheme="majorHAnsi" w:hAnsiTheme="majorHAnsi"/>
        </w:rPr>
        <w:t xml:space="preserve"> </w:t>
      </w:r>
      <w:proofErr w:type="spellStart"/>
      <w:r w:rsidR="00CA10F1" w:rsidRPr="00CA10F1">
        <w:rPr>
          <w:rFonts w:asciiTheme="majorHAnsi" w:hAnsiTheme="majorHAnsi"/>
        </w:rPr>
        <w:t>lainnya</w:t>
      </w:r>
      <w:proofErr w:type="spellEnd"/>
      <w:r w:rsidR="00991624" w:rsidRPr="00CA10F1">
        <w:rPr>
          <w:rFonts w:ascii="Calibri Light" w:hAnsi="Calibri Light" w:cs="Calibri Light"/>
          <w:lang w:val="id-ID"/>
        </w:rPr>
        <w:t>) Rp. 50.000.000</w:t>
      </w:r>
      <w:r w:rsidR="00991624" w:rsidRPr="00CA10F1">
        <w:rPr>
          <w:rFonts w:ascii="Calibri Light" w:hAnsi="Calibri Light" w:cs="Calibri Light"/>
        </w:rPr>
        <w:t>,</w:t>
      </w:r>
      <w:r w:rsidRPr="00CA10F1">
        <w:rPr>
          <w:rFonts w:ascii="Calibri Light" w:hAnsi="Calibri Light" w:cs="Calibri Light"/>
        </w:rPr>
        <w:t>00;</w:t>
      </w:r>
    </w:p>
    <w:p w14:paraId="3F929065" w14:textId="77777777" w:rsidR="000D4A5E" w:rsidRPr="00CA10F1" w:rsidRDefault="00991624" w:rsidP="005D4310">
      <w:pPr>
        <w:numPr>
          <w:ilvl w:val="0"/>
          <w:numId w:val="6"/>
        </w:numPr>
        <w:ind w:left="1080" w:hanging="540"/>
        <w:jc w:val="both"/>
        <w:rPr>
          <w:rFonts w:ascii="Calibri Light" w:hAnsi="Calibri Light" w:cs="Calibri Light"/>
        </w:rPr>
      </w:pPr>
      <w:r w:rsidRPr="00CA10F1">
        <w:rPr>
          <w:rFonts w:ascii="Calibri Light" w:hAnsi="Calibri Light" w:cs="Calibri Light"/>
        </w:rPr>
        <w:t xml:space="preserve">Dana </w:t>
      </w:r>
      <w:proofErr w:type="spellStart"/>
      <w:r w:rsidRPr="00CA10F1">
        <w:rPr>
          <w:rFonts w:ascii="Calibri Light" w:hAnsi="Calibri Light" w:cs="Calibri Light"/>
        </w:rPr>
        <w:t>tersebut</w:t>
      </w:r>
      <w:proofErr w:type="spellEnd"/>
      <w:r w:rsidRPr="00CA10F1">
        <w:rPr>
          <w:rFonts w:ascii="Calibri Light" w:hAnsi="Calibri Light" w:cs="Calibri Light"/>
        </w:rPr>
        <w:t xml:space="preserve"> </w:t>
      </w:r>
      <w:proofErr w:type="spellStart"/>
      <w:r w:rsidRPr="00CA10F1">
        <w:rPr>
          <w:rFonts w:ascii="Calibri Light" w:hAnsi="Calibri Light" w:cs="Calibri Light"/>
        </w:rPr>
        <w:t>dapat</w:t>
      </w:r>
      <w:proofErr w:type="spellEnd"/>
      <w:r w:rsidRPr="00CA10F1">
        <w:rPr>
          <w:rFonts w:ascii="Calibri Light" w:hAnsi="Calibri Light" w:cs="Calibri Light"/>
        </w:rPr>
        <w:t xml:space="preserve"> </w:t>
      </w:r>
      <w:proofErr w:type="spellStart"/>
      <w:r w:rsidRPr="00CA10F1">
        <w:rPr>
          <w:rFonts w:ascii="Calibri Light" w:hAnsi="Calibri Light" w:cs="Calibri Light"/>
        </w:rPr>
        <w:t>digunakan</w:t>
      </w:r>
      <w:proofErr w:type="spellEnd"/>
      <w:r w:rsidRPr="00CA10F1">
        <w:rPr>
          <w:rFonts w:ascii="Calibri Light" w:hAnsi="Calibri Light" w:cs="Calibri Light"/>
        </w:rPr>
        <w:t xml:space="preserve"> </w:t>
      </w:r>
      <w:proofErr w:type="spellStart"/>
      <w:r w:rsidRPr="00CA10F1">
        <w:rPr>
          <w:rFonts w:ascii="Calibri Light" w:hAnsi="Calibri Light" w:cs="Calibri Light"/>
        </w:rPr>
        <w:t>untuk</w:t>
      </w:r>
      <w:proofErr w:type="spellEnd"/>
      <w:r w:rsidRPr="00CA10F1">
        <w:rPr>
          <w:rFonts w:ascii="Calibri Light" w:hAnsi="Calibri Light" w:cs="Calibri Light"/>
        </w:rPr>
        <w:t xml:space="preserve"> </w:t>
      </w:r>
      <w:proofErr w:type="spellStart"/>
      <w:r w:rsidRPr="00CA10F1">
        <w:rPr>
          <w:rFonts w:ascii="Calibri Light" w:hAnsi="Calibri Light" w:cs="Calibri Light"/>
        </w:rPr>
        <w:t>membiayai</w:t>
      </w:r>
      <w:proofErr w:type="spellEnd"/>
      <w:r w:rsidRPr="00CA10F1">
        <w:rPr>
          <w:rFonts w:ascii="Calibri Light" w:hAnsi="Calibri Light" w:cs="Calibri Light"/>
        </w:rPr>
        <w:t xml:space="preserve"> </w:t>
      </w:r>
      <w:proofErr w:type="spellStart"/>
      <w:r w:rsidRPr="00CA10F1">
        <w:rPr>
          <w:rFonts w:ascii="Calibri Light" w:hAnsi="Calibri Light" w:cs="Calibri Light"/>
        </w:rPr>
        <w:t>kegiatan</w:t>
      </w:r>
      <w:proofErr w:type="spellEnd"/>
      <w:r w:rsidRPr="00CA10F1">
        <w:rPr>
          <w:rFonts w:ascii="Calibri Light" w:hAnsi="Calibri Light" w:cs="Calibri Light"/>
        </w:rPr>
        <w:t xml:space="preserve"> </w:t>
      </w:r>
      <w:proofErr w:type="spellStart"/>
      <w:r w:rsidRPr="00CA10F1">
        <w:rPr>
          <w:rFonts w:ascii="Calibri Light" w:hAnsi="Calibri Light" w:cs="Calibri Light"/>
        </w:rPr>
        <w:t>penelitian</w:t>
      </w:r>
      <w:proofErr w:type="spellEnd"/>
      <w:r w:rsidRPr="00CA10F1">
        <w:rPr>
          <w:rFonts w:ascii="Calibri Light" w:hAnsi="Calibri Light" w:cs="Calibri Light"/>
        </w:rPr>
        <w:t xml:space="preserve">, </w:t>
      </w:r>
      <w:proofErr w:type="spellStart"/>
      <w:r w:rsidRPr="00CA10F1">
        <w:rPr>
          <w:rFonts w:ascii="Calibri Light" w:hAnsi="Calibri Light" w:cs="Calibri Light"/>
        </w:rPr>
        <w:t>transportasi</w:t>
      </w:r>
      <w:proofErr w:type="spellEnd"/>
      <w:r w:rsidR="00220852" w:rsidRPr="00CA10F1">
        <w:rPr>
          <w:rFonts w:ascii="Calibri Light" w:hAnsi="Calibri Light" w:cs="Calibri Light"/>
        </w:rPr>
        <w:t xml:space="preserve">, </w:t>
      </w:r>
      <w:proofErr w:type="spellStart"/>
      <w:r w:rsidR="00220852" w:rsidRPr="00CA10F1">
        <w:rPr>
          <w:rFonts w:ascii="Calibri Light" w:hAnsi="Calibri Light" w:cs="Calibri Light"/>
        </w:rPr>
        <w:t>mobilitas</w:t>
      </w:r>
      <w:proofErr w:type="spellEnd"/>
      <w:r w:rsidR="00220852" w:rsidRPr="00CA10F1">
        <w:rPr>
          <w:rFonts w:ascii="Calibri Light" w:hAnsi="Calibri Light" w:cs="Calibri Light"/>
        </w:rPr>
        <w:t xml:space="preserve"> </w:t>
      </w:r>
      <w:proofErr w:type="spellStart"/>
      <w:r w:rsidR="00220852" w:rsidRPr="00CA10F1">
        <w:rPr>
          <w:rFonts w:ascii="Calibri Light" w:hAnsi="Calibri Light" w:cs="Calibri Light"/>
        </w:rPr>
        <w:t>mahasiswa</w:t>
      </w:r>
      <w:proofErr w:type="spellEnd"/>
      <w:r w:rsidR="00220852" w:rsidRPr="00CA10F1">
        <w:rPr>
          <w:rFonts w:ascii="Calibri Light" w:hAnsi="Calibri Light" w:cs="Calibri Light"/>
        </w:rPr>
        <w:t>,</w:t>
      </w:r>
      <w:r w:rsidRPr="00CA10F1">
        <w:rPr>
          <w:rFonts w:ascii="Calibri Light" w:hAnsi="Calibri Light" w:cs="Calibri Light"/>
        </w:rPr>
        <w:t xml:space="preserve"> </w:t>
      </w:r>
      <w:proofErr w:type="spellStart"/>
      <w:r w:rsidR="00CA10F1" w:rsidRPr="00CA10F1">
        <w:rPr>
          <w:rFonts w:ascii="Calibri Light" w:hAnsi="Calibri Light" w:cs="Calibri Light"/>
        </w:rPr>
        <w:t>mobilitas</w:t>
      </w:r>
      <w:proofErr w:type="spellEnd"/>
      <w:r w:rsidR="00CA10F1" w:rsidRPr="00CA10F1">
        <w:rPr>
          <w:rFonts w:ascii="Calibri Light" w:hAnsi="Calibri Light" w:cs="Calibri Light"/>
        </w:rPr>
        <w:t xml:space="preserve"> </w:t>
      </w:r>
      <w:proofErr w:type="spellStart"/>
      <w:r w:rsidR="00CA10F1" w:rsidRPr="00CA10F1">
        <w:rPr>
          <w:rFonts w:ascii="Calibri Light" w:hAnsi="Calibri Light" w:cs="Calibri Light"/>
        </w:rPr>
        <w:t>dosen</w:t>
      </w:r>
      <w:proofErr w:type="spellEnd"/>
      <w:r w:rsidR="00CA10F1" w:rsidRPr="00CA10F1">
        <w:rPr>
          <w:rFonts w:ascii="Calibri Light" w:hAnsi="Calibri Light" w:cs="Calibri Light"/>
        </w:rPr>
        <w:t xml:space="preserve">, </w:t>
      </w:r>
      <w:proofErr w:type="spellStart"/>
      <w:r w:rsidRPr="00CA10F1">
        <w:rPr>
          <w:rFonts w:ascii="Calibri Light" w:hAnsi="Calibri Light" w:cs="Calibri Light"/>
        </w:rPr>
        <w:t>dan</w:t>
      </w:r>
      <w:proofErr w:type="spellEnd"/>
      <w:r w:rsidRPr="00CA10F1">
        <w:rPr>
          <w:rFonts w:ascii="Calibri Light" w:hAnsi="Calibri Light" w:cs="Calibri Light"/>
        </w:rPr>
        <w:t xml:space="preserve"> </w:t>
      </w:r>
      <w:proofErr w:type="spellStart"/>
      <w:r w:rsidRPr="00CA10F1">
        <w:rPr>
          <w:rFonts w:ascii="Calibri Light" w:hAnsi="Calibri Light" w:cs="Calibri Light"/>
        </w:rPr>
        <w:t>keperluan</w:t>
      </w:r>
      <w:proofErr w:type="spellEnd"/>
      <w:r w:rsidRPr="00CA10F1">
        <w:rPr>
          <w:rFonts w:ascii="Calibri Light" w:hAnsi="Calibri Light" w:cs="Calibri Light"/>
        </w:rPr>
        <w:t xml:space="preserve"> </w:t>
      </w:r>
      <w:proofErr w:type="spellStart"/>
      <w:r w:rsidRPr="00CA10F1">
        <w:rPr>
          <w:rFonts w:ascii="Calibri Light" w:hAnsi="Calibri Light" w:cs="Calibri Light"/>
        </w:rPr>
        <w:t>lainnya</w:t>
      </w:r>
      <w:proofErr w:type="spellEnd"/>
      <w:r w:rsidRPr="00CA10F1">
        <w:rPr>
          <w:rFonts w:ascii="Calibri Light" w:hAnsi="Calibri Light" w:cs="Calibri Light"/>
        </w:rPr>
        <w:t xml:space="preserve"> </w:t>
      </w:r>
      <w:r w:rsidR="00CA10F1" w:rsidRPr="00CA10F1">
        <w:rPr>
          <w:rFonts w:ascii="Calibri Light" w:hAnsi="Calibri Light" w:cs="Calibri Light"/>
        </w:rPr>
        <w:t xml:space="preserve">yang </w:t>
      </w:r>
      <w:proofErr w:type="spellStart"/>
      <w:r w:rsidR="00CA10F1" w:rsidRPr="00CA10F1">
        <w:rPr>
          <w:rFonts w:ascii="Calibri Light" w:hAnsi="Calibri Light" w:cs="Calibri Light"/>
        </w:rPr>
        <w:t>mendukung</w:t>
      </w:r>
      <w:proofErr w:type="spellEnd"/>
      <w:r w:rsidR="00CA10F1" w:rsidRPr="00CA10F1">
        <w:rPr>
          <w:rFonts w:ascii="Calibri Light" w:hAnsi="Calibri Light" w:cs="Calibri Light"/>
        </w:rPr>
        <w:t xml:space="preserve"> </w:t>
      </w:r>
      <w:proofErr w:type="spellStart"/>
      <w:r w:rsidR="00CA10F1" w:rsidRPr="00CA10F1">
        <w:rPr>
          <w:rFonts w:ascii="Calibri Light" w:hAnsi="Calibri Light" w:cs="Calibri Light"/>
        </w:rPr>
        <w:t>pencapaian</w:t>
      </w:r>
      <w:proofErr w:type="spellEnd"/>
      <w:r w:rsidR="00CA10F1" w:rsidRPr="00CA10F1">
        <w:rPr>
          <w:rFonts w:ascii="Calibri Light" w:hAnsi="Calibri Light" w:cs="Calibri Light"/>
        </w:rPr>
        <w:t xml:space="preserve"> </w:t>
      </w:r>
      <w:proofErr w:type="spellStart"/>
      <w:r w:rsidR="00CA10F1" w:rsidRPr="00CA10F1">
        <w:rPr>
          <w:rFonts w:ascii="Calibri Light" w:hAnsi="Calibri Light" w:cs="Calibri Light"/>
        </w:rPr>
        <w:t>keluaran</w:t>
      </w:r>
      <w:proofErr w:type="spellEnd"/>
      <w:r w:rsidR="00CA10F1" w:rsidRPr="00CA10F1">
        <w:rPr>
          <w:rFonts w:ascii="Calibri Light" w:hAnsi="Calibri Light" w:cs="Calibri Light"/>
        </w:rPr>
        <w:t xml:space="preserve"> yang </w:t>
      </w:r>
      <w:proofErr w:type="spellStart"/>
      <w:r w:rsidR="00CA10F1" w:rsidRPr="00CA10F1">
        <w:rPr>
          <w:rFonts w:ascii="Calibri Light" w:hAnsi="Calibri Light" w:cs="Calibri Light"/>
        </w:rPr>
        <w:t>diwajibkan</w:t>
      </w:r>
      <w:proofErr w:type="spellEnd"/>
      <w:r w:rsidR="00CA10F1" w:rsidRPr="00CA10F1">
        <w:rPr>
          <w:rFonts w:ascii="Calibri Light" w:hAnsi="Calibri Light" w:cs="Calibri Light"/>
        </w:rPr>
        <w:t xml:space="preserve"> </w:t>
      </w:r>
      <w:proofErr w:type="spellStart"/>
      <w:r w:rsidR="00CA10F1" w:rsidRPr="00CA10F1">
        <w:rPr>
          <w:rFonts w:ascii="Calibri Light" w:hAnsi="Calibri Light" w:cs="Calibri Light"/>
        </w:rPr>
        <w:t>baik</w:t>
      </w:r>
      <w:proofErr w:type="spellEnd"/>
      <w:r w:rsidR="00CA10F1" w:rsidRPr="00CA10F1">
        <w:rPr>
          <w:rFonts w:ascii="Calibri Light" w:hAnsi="Calibri Light" w:cs="Calibri Light"/>
        </w:rPr>
        <w:t xml:space="preserve"> di </w:t>
      </w:r>
      <w:proofErr w:type="spellStart"/>
      <w:r w:rsidR="00CA10F1" w:rsidRPr="00CA10F1">
        <w:rPr>
          <w:rFonts w:ascii="Calibri Light" w:hAnsi="Calibri Light" w:cs="Calibri Light"/>
        </w:rPr>
        <w:t>dalam</w:t>
      </w:r>
      <w:proofErr w:type="spellEnd"/>
      <w:r w:rsidR="00CA10F1" w:rsidRPr="00CA10F1">
        <w:rPr>
          <w:rFonts w:ascii="Calibri Light" w:hAnsi="Calibri Light" w:cs="Calibri Light"/>
        </w:rPr>
        <w:t xml:space="preserve"> </w:t>
      </w:r>
      <w:proofErr w:type="spellStart"/>
      <w:r w:rsidR="00CA10F1" w:rsidRPr="00CA10F1">
        <w:rPr>
          <w:rFonts w:ascii="Calibri Light" w:hAnsi="Calibri Light" w:cs="Calibri Light"/>
        </w:rPr>
        <w:t>maupun</w:t>
      </w:r>
      <w:proofErr w:type="spellEnd"/>
      <w:r w:rsidR="00CA10F1" w:rsidRPr="00CA10F1">
        <w:rPr>
          <w:rFonts w:ascii="Calibri Light" w:hAnsi="Calibri Light" w:cs="Calibri Light"/>
        </w:rPr>
        <w:t xml:space="preserve"> di </w:t>
      </w:r>
      <w:proofErr w:type="spellStart"/>
      <w:r w:rsidR="00CA10F1" w:rsidRPr="00CA10F1">
        <w:rPr>
          <w:rFonts w:ascii="Calibri Light" w:hAnsi="Calibri Light" w:cs="Calibri Light"/>
        </w:rPr>
        <w:t>luar</w:t>
      </w:r>
      <w:proofErr w:type="spellEnd"/>
      <w:r w:rsidR="00CA10F1" w:rsidRPr="00CA10F1">
        <w:rPr>
          <w:rFonts w:ascii="Calibri Light" w:hAnsi="Calibri Light" w:cs="Calibri Light"/>
        </w:rPr>
        <w:t xml:space="preserve"> </w:t>
      </w:r>
      <w:proofErr w:type="spellStart"/>
      <w:r w:rsidR="00CA10F1" w:rsidRPr="00CA10F1">
        <w:rPr>
          <w:rFonts w:ascii="Calibri Light" w:hAnsi="Calibri Light" w:cs="Calibri Light"/>
        </w:rPr>
        <w:t>negeri</w:t>
      </w:r>
      <w:proofErr w:type="spellEnd"/>
      <w:r w:rsidR="00CA10F1" w:rsidRPr="00CA10F1">
        <w:rPr>
          <w:rFonts w:ascii="Calibri Light" w:hAnsi="Calibri Light" w:cs="Calibri Light"/>
        </w:rPr>
        <w:t xml:space="preserve"> </w:t>
      </w:r>
      <w:proofErr w:type="spellStart"/>
      <w:r w:rsidRPr="00CA10F1">
        <w:rPr>
          <w:rFonts w:ascii="Calibri Light" w:hAnsi="Calibri Light" w:cs="Calibri Light"/>
        </w:rPr>
        <w:t>termasuk</w:t>
      </w:r>
      <w:proofErr w:type="spellEnd"/>
      <w:r w:rsidRPr="00CA10F1">
        <w:rPr>
          <w:rFonts w:ascii="Calibri Light" w:hAnsi="Calibri Light" w:cs="Calibri Light"/>
        </w:rPr>
        <w:t xml:space="preserve"> </w:t>
      </w:r>
      <w:proofErr w:type="spellStart"/>
      <w:r w:rsidRPr="00CA10F1">
        <w:rPr>
          <w:rFonts w:ascii="Calibri Light" w:hAnsi="Calibri Light" w:cs="Calibri Light"/>
        </w:rPr>
        <w:t>biaya</w:t>
      </w:r>
      <w:proofErr w:type="spellEnd"/>
      <w:r w:rsidRPr="00CA10F1">
        <w:rPr>
          <w:rFonts w:ascii="Calibri Light" w:hAnsi="Calibri Light" w:cs="Calibri Light"/>
        </w:rPr>
        <w:t xml:space="preserve"> </w:t>
      </w:r>
      <w:proofErr w:type="spellStart"/>
      <w:r w:rsidRPr="00CA10F1">
        <w:rPr>
          <w:rFonts w:ascii="Calibri Light" w:hAnsi="Calibri Light" w:cs="Calibri Light"/>
        </w:rPr>
        <w:t>publikasi</w:t>
      </w:r>
      <w:proofErr w:type="spellEnd"/>
      <w:r w:rsidRPr="00CA10F1">
        <w:rPr>
          <w:rFonts w:ascii="Calibri Light" w:hAnsi="Calibri Light" w:cs="Calibri Light"/>
        </w:rPr>
        <w:t xml:space="preserve"> </w:t>
      </w:r>
      <w:proofErr w:type="spellStart"/>
      <w:r w:rsidRPr="00CA10F1">
        <w:rPr>
          <w:rFonts w:ascii="Calibri Light" w:hAnsi="Calibri Light" w:cs="Calibri Light"/>
        </w:rPr>
        <w:t>internasional</w:t>
      </w:r>
      <w:proofErr w:type="spellEnd"/>
      <w:r w:rsidR="00CA10F1" w:rsidRPr="00CA10F1">
        <w:rPr>
          <w:rFonts w:ascii="Calibri Light" w:hAnsi="Calibri Light" w:cs="Calibri Light"/>
        </w:rPr>
        <w:t xml:space="preserve"> </w:t>
      </w:r>
      <w:proofErr w:type="spellStart"/>
      <w:r w:rsidR="00CA10F1" w:rsidRPr="00CA10F1">
        <w:rPr>
          <w:rFonts w:ascii="Calibri Light" w:hAnsi="Calibri Light" w:cs="Calibri Light"/>
        </w:rPr>
        <w:t>pada</w:t>
      </w:r>
      <w:proofErr w:type="spellEnd"/>
      <w:r w:rsidR="00CA10F1" w:rsidRPr="00CA10F1">
        <w:rPr>
          <w:rFonts w:ascii="Calibri Light" w:hAnsi="Calibri Light" w:cs="Calibri Light"/>
        </w:rPr>
        <w:t xml:space="preserve"> </w:t>
      </w:r>
      <w:r w:rsidR="00CA10F1" w:rsidRPr="00CA10F1">
        <w:rPr>
          <w:rFonts w:ascii="Calibri Light" w:hAnsi="Calibri Light" w:cs="Calibri Light"/>
          <w:i/>
        </w:rPr>
        <w:t>open access journal</w:t>
      </w:r>
      <w:r w:rsidRPr="00CA10F1">
        <w:rPr>
          <w:rFonts w:ascii="Calibri Light" w:hAnsi="Calibri Light" w:cs="Calibri Light"/>
          <w:lang w:val="id-ID"/>
        </w:rPr>
        <w:t>;</w:t>
      </w:r>
    </w:p>
    <w:p w14:paraId="74BA5A50" w14:textId="77777777" w:rsidR="00991624" w:rsidRPr="00CA10F1" w:rsidRDefault="00991624" w:rsidP="005D4310">
      <w:pPr>
        <w:numPr>
          <w:ilvl w:val="0"/>
          <w:numId w:val="6"/>
        </w:numPr>
        <w:ind w:left="1080" w:hanging="540"/>
        <w:jc w:val="both"/>
        <w:rPr>
          <w:rFonts w:ascii="Calibri Light" w:hAnsi="Calibri Light" w:cs="Calibri Light"/>
        </w:rPr>
      </w:pPr>
      <w:proofErr w:type="spellStart"/>
      <w:r w:rsidRPr="00CA10F1">
        <w:rPr>
          <w:rFonts w:ascii="Calibri Light" w:hAnsi="Calibri Light" w:cs="Calibri Light"/>
        </w:rPr>
        <w:t>Maksimum</w:t>
      </w:r>
      <w:proofErr w:type="spellEnd"/>
      <w:r w:rsidRPr="00CA10F1">
        <w:rPr>
          <w:rFonts w:ascii="Calibri Light" w:hAnsi="Calibri Light" w:cs="Calibri Light"/>
        </w:rPr>
        <w:t xml:space="preserve"> </w:t>
      </w:r>
      <w:proofErr w:type="spellStart"/>
      <w:r w:rsidRPr="00CA10F1">
        <w:rPr>
          <w:rFonts w:ascii="Calibri Light" w:hAnsi="Calibri Light" w:cs="Calibri Light"/>
        </w:rPr>
        <w:t>komponen</w:t>
      </w:r>
      <w:proofErr w:type="spellEnd"/>
      <w:r w:rsidRPr="00CA10F1">
        <w:rPr>
          <w:rFonts w:ascii="Calibri Light" w:hAnsi="Calibri Light" w:cs="Calibri Light"/>
        </w:rPr>
        <w:t xml:space="preserve"> honor (</w:t>
      </w:r>
      <w:proofErr w:type="spellStart"/>
      <w:r w:rsidRPr="00CA10F1">
        <w:rPr>
          <w:rFonts w:ascii="Calibri Light" w:hAnsi="Calibri Light" w:cs="Calibri Light"/>
        </w:rPr>
        <w:t>pegawai</w:t>
      </w:r>
      <w:proofErr w:type="spellEnd"/>
      <w:r w:rsidRPr="00CA10F1">
        <w:rPr>
          <w:rFonts w:ascii="Calibri Light" w:hAnsi="Calibri Light" w:cs="Calibri Light"/>
        </w:rPr>
        <w:t xml:space="preserve"> </w:t>
      </w:r>
      <w:proofErr w:type="spellStart"/>
      <w:r w:rsidRPr="00CA10F1">
        <w:rPr>
          <w:rFonts w:ascii="Calibri Light" w:hAnsi="Calibri Light" w:cs="Calibri Light"/>
        </w:rPr>
        <w:t>dan</w:t>
      </w:r>
      <w:proofErr w:type="spellEnd"/>
      <w:r w:rsidRPr="00CA10F1">
        <w:rPr>
          <w:rFonts w:ascii="Calibri Light" w:hAnsi="Calibri Light" w:cs="Calibri Light"/>
        </w:rPr>
        <w:t xml:space="preserve"> </w:t>
      </w:r>
      <w:proofErr w:type="spellStart"/>
      <w:r w:rsidRPr="00CA10F1">
        <w:rPr>
          <w:rFonts w:ascii="Calibri Light" w:hAnsi="Calibri Light" w:cs="Calibri Light"/>
        </w:rPr>
        <w:t>jasa</w:t>
      </w:r>
      <w:proofErr w:type="spellEnd"/>
      <w:r w:rsidRPr="00CA10F1">
        <w:rPr>
          <w:rFonts w:ascii="Calibri Light" w:hAnsi="Calibri Light" w:cs="Calibri Light"/>
        </w:rPr>
        <w:t xml:space="preserve">) </w:t>
      </w:r>
      <w:proofErr w:type="spellStart"/>
      <w:r w:rsidRPr="00CA10F1">
        <w:rPr>
          <w:rFonts w:ascii="Calibri Light" w:hAnsi="Calibri Light" w:cs="Calibri Light"/>
        </w:rPr>
        <w:t>adalah</w:t>
      </w:r>
      <w:proofErr w:type="spellEnd"/>
      <w:r w:rsidRPr="00CA10F1">
        <w:rPr>
          <w:rFonts w:ascii="Calibri Light" w:hAnsi="Calibri Light" w:cs="Calibri Light"/>
        </w:rPr>
        <w:t xml:space="preserve"> </w:t>
      </w:r>
      <w:r w:rsidRPr="00CA10F1">
        <w:rPr>
          <w:rFonts w:asciiTheme="minorHAnsi" w:hAnsiTheme="minorHAnsi" w:cstheme="minorHAnsi"/>
          <w:b/>
          <w:bCs/>
        </w:rPr>
        <w:t>20%</w:t>
      </w:r>
      <w:r w:rsidR="00CA10F1" w:rsidRPr="00CA10F1">
        <w:rPr>
          <w:rFonts w:ascii="Calibri Light" w:hAnsi="Calibri Light" w:cs="Calibri Light"/>
        </w:rPr>
        <w:t>.</w:t>
      </w:r>
    </w:p>
    <w:p w14:paraId="2C27B749" w14:textId="77777777" w:rsidR="00991624" w:rsidRPr="00750249" w:rsidRDefault="00991624" w:rsidP="0044172C">
      <w:pPr>
        <w:ind w:left="426"/>
        <w:jc w:val="both"/>
        <w:rPr>
          <w:rFonts w:ascii="Calibri Light" w:hAnsi="Calibri Light" w:cs="Calibri Light"/>
          <w:color w:val="000000"/>
          <w:lang w:val="id-ID"/>
        </w:rPr>
      </w:pPr>
    </w:p>
    <w:p w14:paraId="0AAF27B1" w14:textId="77777777" w:rsidR="00991624" w:rsidRPr="00750249" w:rsidRDefault="00220852" w:rsidP="0044172C">
      <w:pPr>
        <w:pStyle w:val="ListParagraph"/>
        <w:numPr>
          <w:ilvl w:val="0"/>
          <w:numId w:val="9"/>
        </w:numPr>
        <w:ind w:left="567" w:hanging="567"/>
        <w:jc w:val="both"/>
        <w:rPr>
          <w:rFonts w:asciiTheme="minorHAnsi" w:hAnsiTheme="minorHAnsi" w:cs="Calibri Light"/>
          <w:color w:val="000000"/>
          <w:lang w:val="id-ID"/>
        </w:rPr>
      </w:pPr>
      <w:r w:rsidRPr="00750249">
        <w:rPr>
          <w:rFonts w:asciiTheme="minorHAnsi" w:hAnsiTheme="minorHAnsi" w:cs="Calibri Light"/>
          <w:b/>
          <w:color w:val="000000"/>
        </w:rPr>
        <w:t xml:space="preserve">Proses </w:t>
      </w:r>
      <w:proofErr w:type="spellStart"/>
      <w:r w:rsidRPr="00750249">
        <w:rPr>
          <w:rFonts w:asciiTheme="minorHAnsi" w:hAnsiTheme="minorHAnsi" w:cs="Calibri Light"/>
          <w:b/>
          <w:color w:val="000000"/>
        </w:rPr>
        <w:t>Seleksi</w:t>
      </w:r>
      <w:proofErr w:type="spellEnd"/>
    </w:p>
    <w:p w14:paraId="7C925F4E" w14:textId="57410F8D" w:rsidR="00391EC9" w:rsidRDefault="00991624" w:rsidP="005D4310">
      <w:pPr>
        <w:numPr>
          <w:ilvl w:val="0"/>
          <w:numId w:val="4"/>
        </w:numPr>
        <w:ind w:hanging="540"/>
        <w:jc w:val="both"/>
        <w:rPr>
          <w:rFonts w:ascii="Calibri Light" w:hAnsi="Calibri Light" w:cs="Calibri Light"/>
          <w:lang w:val="id-ID"/>
        </w:rPr>
      </w:pPr>
      <w:r w:rsidRPr="00750249">
        <w:rPr>
          <w:rFonts w:ascii="Calibri Light" w:hAnsi="Calibri Light" w:cs="Calibri Light"/>
          <w:color w:val="000000"/>
          <w:lang w:val="id-ID"/>
        </w:rPr>
        <w:t xml:space="preserve">Seleksi akan </w:t>
      </w:r>
      <w:r w:rsidRPr="00750249">
        <w:rPr>
          <w:rFonts w:ascii="Calibri Light" w:hAnsi="Calibri Light" w:cs="Calibri Light"/>
          <w:lang w:val="id-ID"/>
        </w:rPr>
        <w:t>dilaksanaka</w:t>
      </w:r>
      <w:r w:rsidR="00F94C34">
        <w:rPr>
          <w:rFonts w:ascii="Calibri Light" w:hAnsi="Calibri Light" w:cs="Calibri Light"/>
          <w:lang w:val="id-ID"/>
        </w:rPr>
        <w:t xml:space="preserve">n oleh </w:t>
      </w:r>
      <w:r w:rsidR="00F94C34" w:rsidRPr="00F94C34">
        <w:rPr>
          <w:rFonts w:ascii="Calibri Light" w:hAnsi="Calibri Light" w:cs="Calibri Light"/>
          <w:color w:val="FF0000"/>
          <w:lang w:val="id-ID"/>
        </w:rPr>
        <w:t>dewan pakar d</w:t>
      </w:r>
      <w:r w:rsidR="00F94C34" w:rsidRPr="00F94C34">
        <w:rPr>
          <w:rFonts w:ascii="Calibri Light" w:hAnsi="Calibri Light" w:cs="Calibri Light"/>
          <w:color w:val="FF0000"/>
          <w:lang w:val="en-ID"/>
        </w:rPr>
        <w:t>an reviewer</w:t>
      </w:r>
      <w:r w:rsidR="00F94C34">
        <w:rPr>
          <w:rFonts w:ascii="Calibri Light" w:hAnsi="Calibri Light" w:cs="Calibri Light"/>
          <w:lang w:val="en-ID"/>
        </w:rPr>
        <w:t xml:space="preserve"> </w:t>
      </w:r>
      <w:r w:rsidRPr="00750249">
        <w:rPr>
          <w:rFonts w:ascii="Calibri Light" w:hAnsi="Calibri Light" w:cs="Calibri Light"/>
          <w:lang w:val="id-ID"/>
        </w:rPr>
        <w:t xml:space="preserve">yang terdiri </w:t>
      </w:r>
      <w:proofErr w:type="spellStart"/>
      <w:r w:rsidR="00220852" w:rsidRPr="00750249">
        <w:rPr>
          <w:rFonts w:ascii="Calibri Light" w:hAnsi="Calibri Light" w:cs="Calibri Light"/>
        </w:rPr>
        <w:t>atas</w:t>
      </w:r>
      <w:proofErr w:type="spellEnd"/>
      <w:r w:rsidR="00220852" w:rsidRPr="00750249">
        <w:rPr>
          <w:rFonts w:ascii="Calibri Light" w:hAnsi="Calibri Light" w:cs="Calibri Light"/>
        </w:rPr>
        <w:t xml:space="preserve"> </w:t>
      </w:r>
      <w:r w:rsidRPr="00750249">
        <w:rPr>
          <w:rFonts w:ascii="Calibri Light" w:hAnsi="Calibri Light" w:cs="Calibri Light"/>
          <w:lang w:val="id-ID"/>
        </w:rPr>
        <w:t xml:space="preserve">para ahli dalam bidangnya bersama-sama dengan Tim </w:t>
      </w:r>
      <w:r w:rsidR="00CA10F1">
        <w:rPr>
          <w:rFonts w:ascii="Calibri Light" w:hAnsi="Calibri Light" w:cs="Calibri Light"/>
        </w:rPr>
        <w:t>11</w:t>
      </w:r>
      <w:r w:rsidRPr="00750249">
        <w:rPr>
          <w:rFonts w:ascii="Calibri Light" w:hAnsi="Calibri Light" w:cs="Calibri Light"/>
          <w:lang w:val="id-ID"/>
        </w:rPr>
        <w:t xml:space="preserve"> PTNBH</w:t>
      </w:r>
      <w:r w:rsidR="00CA10F1">
        <w:rPr>
          <w:rFonts w:ascii="Calibri Light" w:hAnsi="Calibri Light" w:cs="Calibri Light"/>
        </w:rPr>
        <w:t xml:space="preserve">, UB </w:t>
      </w:r>
      <w:proofErr w:type="spellStart"/>
      <w:r w:rsidR="00CA10F1">
        <w:rPr>
          <w:rFonts w:ascii="Calibri Light" w:hAnsi="Calibri Light" w:cs="Calibri Light"/>
        </w:rPr>
        <w:t>dan</w:t>
      </w:r>
      <w:proofErr w:type="spellEnd"/>
      <w:r w:rsidR="00CA10F1">
        <w:rPr>
          <w:rFonts w:ascii="Calibri Light" w:hAnsi="Calibri Light" w:cs="Calibri Light"/>
        </w:rPr>
        <w:t xml:space="preserve"> UNS</w:t>
      </w:r>
      <w:r w:rsidRPr="00750249">
        <w:rPr>
          <w:rFonts w:ascii="Calibri Light" w:hAnsi="Calibri Light" w:cs="Calibri Light"/>
          <w:lang w:val="id-ID"/>
        </w:rPr>
        <w:t>;</w:t>
      </w:r>
    </w:p>
    <w:p w14:paraId="165F2169" w14:textId="77777777" w:rsidR="00391EC9" w:rsidRDefault="00991624" w:rsidP="005D4310">
      <w:pPr>
        <w:numPr>
          <w:ilvl w:val="0"/>
          <w:numId w:val="4"/>
        </w:numPr>
        <w:ind w:hanging="540"/>
        <w:jc w:val="both"/>
        <w:rPr>
          <w:rFonts w:ascii="Calibri Light" w:hAnsi="Calibri Light" w:cs="Calibri Light"/>
          <w:lang w:val="id-ID"/>
        </w:rPr>
      </w:pPr>
      <w:r w:rsidRPr="00391EC9">
        <w:rPr>
          <w:rFonts w:ascii="Calibri Light" w:hAnsi="Calibri Light" w:cs="Calibri Light"/>
          <w:lang w:val="id-ID"/>
        </w:rPr>
        <w:t>Seleksi meliputi</w:t>
      </w:r>
      <w:r w:rsidRPr="00391EC9">
        <w:rPr>
          <w:rFonts w:ascii="Calibri Light" w:hAnsi="Calibri Light" w:cs="Calibri Light"/>
          <w:i/>
          <w:iCs/>
        </w:rPr>
        <w:t xml:space="preserve"> </w:t>
      </w:r>
      <w:proofErr w:type="spellStart"/>
      <w:r w:rsidRPr="00391EC9">
        <w:rPr>
          <w:rFonts w:ascii="Calibri Light" w:hAnsi="Calibri Light" w:cs="Calibri Light"/>
          <w:iCs/>
        </w:rPr>
        <w:t>aspek</w:t>
      </w:r>
      <w:proofErr w:type="spellEnd"/>
      <w:r w:rsidRPr="00391EC9">
        <w:rPr>
          <w:rFonts w:ascii="Calibri Light" w:hAnsi="Calibri Light" w:cs="Calibri Light"/>
          <w:iCs/>
        </w:rPr>
        <w:t xml:space="preserve"> </w:t>
      </w:r>
      <w:proofErr w:type="spellStart"/>
      <w:r w:rsidRPr="00391EC9">
        <w:rPr>
          <w:rFonts w:ascii="Calibri Light" w:hAnsi="Calibri Light" w:cs="Calibri Light"/>
          <w:iCs/>
        </w:rPr>
        <w:t>kelayakan</w:t>
      </w:r>
      <w:proofErr w:type="spellEnd"/>
      <w:r w:rsidRPr="00391EC9">
        <w:rPr>
          <w:rFonts w:ascii="Calibri Light" w:hAnsi="Calibri Light" w:cs="Calibri Light"/>
          <w:iCs/>
        </w:rPr>
        <w:t xml:space="preserve"> </w:t>
      </w:r>
      <w:proofErr w:type="spellStart"/>
      <w:r w:rsidRPr="00391EC9">
        <w:rPr>
          <w:rFonts w:ascii="Calibri Light" w:hAnsi="Calibri Light" w:cs="Calibri Light"/>
          <w:iCs/>
        </w:rPr>
        <w:t>kegiatan</w:t>
      </w:r>
      <w:proofErr w:type="spellEnd"/>
      <w:r w:rsidRPr="00391EC9">
        <w:rPr>
          <w:rFonts w:ascii="Calibri Light" w:hAnsi="Calibri Light" w:cs="Calibri Light"/>
          <w:iCs/>
        </w:rPr>
        <w:t xml:space="preserve"> </w:t>
      </w:r>
      <w:proofErr w:type="spellStart"/>
      <w:r w:rsidRPr="00391EC9">
        <w:rPr>
          <w:rFonts w:ascii="Calibri Light" w:hAnsi="Calibri Light" w:cs="Calibri Light"/>
          <w:iCs/>
        </w:rPr>
        <w:t>penelitian</w:t>
      </w:r>
      <w:proofErr w:type="spellEnd"/>
      <w:r w:rsidRPr="00391EC9">
        <w:rPr>
          <w:rFonts w:ascii="Calibri Light" w:hAnsi="Calibri Light" w:cs="Calibri Light"/>
          <w:iCs/>
        </w:rPr>
        <w:t xml:space="preserve">, </w:t>
      </w:r>
      <w:proofErr w:type="spellStart"/>
      <w:r w:rsidRPr="00391EC9">
        <w:rPr>
          <w:rFonts w:ascii="Calibri Light" w:hAnsi="Calibri Light" w:cs="Calibri Light"/>
          <w:iCs/>
        </w:rPr>
        <w:t>rekam</w:t>
      </w:r>
      <w:proofErr w:type="spellEnd"/>
      <w:r w:rsidRPr="00391EC9">
        <w:rPr>
          <w:rFonts w:ascii="Calibri Light" w:hAnsi="Calibri Light" w:cs="Calibri Light"/>
          <w:iCs/>
        </w:rPr>
        <w:t xml:space="preserve"> </w:t>
      </w:r>
      <w:proofErr w:type="spellStart"/>
      <w:r w:rsidRPr="00391EC9">
        <w:rPr>
          <w:rFonts w:ascii="Calibri Light" w:hAnsi="Calibri Light" w:cs="Calibri Light"/>
          <w:iCs/>
        </w:rPr>
        <w:t>jejak</w:t>
      </w:r>
      <w:proofErr w:type="spellEnd"/>
      <w:r w:rsidRPr="00391EC9">
        <w:rPr>
          <w:rFonts w:ascii="Calibri Light" w:hAnsi="Calibri Light" w:cs="Calibri Light"/>
          <w:iCs/>
        </w:rPr>
        <w:t xml:space="preserve"> </w:t>
      </w:r>
      <w:proofErr w:type="spellStart"/>
      <w:r w:rsidRPr="00391EC9">
        <w:rPr>
          <w:rFonts w:ascii="Calibri Light" w:hAnsi="Calibri Light" w:cs="Calibri Light"/>
          <w:iCs/>
        </w:rPr>
        <w:t>peneliti</w:t>
      </w:r>
      <w:proofErr w:type="spellEnd"/>
      <w:r w:rsidR="00220852" w:rsidRPr="00391EC9">
        <w:rPr>
          <w:rFonts w:ascii="Calibri Light" w:hAnsi="Calibri Light" w:cs="Calibri Light"/>
          <w:iCs/>
        </w:rPr>
        <w:t>,</w:t>
      </w:r>
      <w:r w:rsidRPr="00391EC9">
        <w:rPr>
          <w:rFonts w:ascii="Calibri Light" w:hAnsi="Calibri Light" w:cs="Calibri Light"/>
          <w:iCs/>
        </w:rPr>
        <w:t xml:space="preserve"> </w:t>
      </w:r>
      <w:proofErr w:type="spellStart"/>
      <w:r w:rsidRPr="00391EC9">
        <w:rPr>
          <w:rFonts w:ascii="Calibri Light" w:hAnsi="Calibri Light" w:cs="Calibri Light"/>
          <w:iCs/>
        </w:rPr>
        <w:t>serta</w:t>
      </w:r>
      <w:proofErr w:type="spellEnd"/>
      <w:r w:rsidRPr="00391EC9">
        <w:rPr>
          <w:rFonts w:ascii="Calibri Light" w:hAnsi="Calibri Light" w:cs="Calibri Light"/>
          <w:iCs/>
        </w:rPr>
        <w:t xml:space="preserve"> </w:t>
      </w:r>
      <w:proofErr w:type="spellStart"/>
      <w:r w:rsidRPr="00391EC9">
        <w:rPr>
          <w:rFonts w:ascii="Calibri Light" w:hAnsi="Calibri Light" w:cs="Calibri Light"/>
          <w:iCs/>
        </w:rPr>
        <w:t>ketercapaian</w:t>
      </w:r>
      <w:proofErr w:type="spellEnd"/>
      <w:r w:rsidRPr="00391EC9">
        <w:rPr>
          <w:rFonts w:ascii="Calibri Light" w:hAnsi="Calibri Light" w:cs="Calibri Light"/>
          <w:iCs/>
        </w:rPr>
        <w:t xml:space="preserve"> </w:t>
      </w:r>
      <w:proofErr w:type="spellStart"/>
      <w:r w:rsidR="00220852" w:rsidRPr="00391EC9">
        <w:rPr>
          <w:rFonts w:ascii="Calibri Light" w:hAnsi="Calibri Light" w:cs="Calibri Light"/>
          <w:iCs/>
        </w:rPr>
        <w:t>ke</w:t>
      </w:r>
      <w:r w:rsidRPr="00391EC9">
        <w:rPr>
          <w:rFonts w:ascii="Calibri Light" w:hAnsi="Calibri Light" w:cs="Calibri Light"/>
          <w:iCs/>
        </w:rPr>
        <w:t>luaran</w:t>
      </w:r>
      <w:proofErr w:type="spellEnd"/>
      <w:r w:rsidRPr="00391EC9">
        <w:rPr>
          <w:rFonts w:ascii="Calibri Light" w:hAnsi="Calibri Light" w:cs="Calibri Light"/>
          <w:lang w:val="id-ID"/>
        </w:rPr>
        <w:t>;</w:t>
      </w:r>
    </w:p>
    <w:p w14:paraId="5A91662D" w14:textId="2DD6AB16" w:rsidR="00391EC9" w:rsidRDefault="00481DC7" w:rsidP="005D4310">
      <w:pPr>
        <w:numPr>
          <w:ilvl w:val="0"/>
          <w:numId w:val="4"/>
        </w:numPr>
        <w:ind w:hanging="540"/>
        <w:jc w:val="both"/>
        <w:rPr>
          <w:rFonts w:ascii="Calibri Light" w:hAnsi="Calibri Light" w:cs="Calibri Light"/>
          <w:lang w:val="id-ID"/>
        </w:rPr>
      </w:pPr>
      <w:r w:rsidRPr="00391EC9">
        <w:rPr>
          <w:rFonts w:ascii="Calibri Light" w:hAnsi="Calibri Light" w:cs="Calibri Light"/>
          <w:lang w:val="id-ID"/>
        </w:rPr>
        <w:t>Tahapan seleksi meliputi</w:t>
      </w:r>
      <w:r w:rsidR="00991624" w:rsidRPr="00391EC9">
        <w:rPr>
          <w:rFonts w:ascii="Calibri Light" w:hAnsi="Calibri Light" w:cs="Calibri Light"/>
          <w:lang w:val="id-ID"/>
        </w:rPr>
        <w:t xml:space="preserve">: </w:t>
      </w:r>
      <w:proofErr w:type="spellStart"/>
      <w:r w:rsidRPr="00A069D8">
        <w:rPr>
          <w:rFonts w:ascii="Calibri Light" w:hAnsi="Calibri Light" w:cs="Calibri Light"/>
          <w:iCs/>
        </w:rPr>
        <w:t>pr</w:t>
      </w:r>
      <w:r w:rsidR="00391EC9" w:rsidRPr="00A069D8">
        <w:rPr>
          <w:rFonts w:ascii="Calibri Light" w:hAnsi="Calibri Light" w:cs="Calibri Light"/>
          <w:iCs/>
        </w:rPr>
        <w:t>a</w:t>
      </w:r>
      <w:proofErr w:type="spellEnd"/>
      <w:r w:rsidR="00DF5883" w:rsidRPr="00A069D8">
        <w:rPr>
          <w:rFonts w:ascii="Calibri Light" w:hAnsi="Calibri Light" w:cs="Calibri Light"/>
          <w:iCs/>
          <w:lang w:val="id-ID"/>
        </w:rPr>
        <w:t>-</w:t>
      </w:r>
      <w:r w:rsidRPr="00A069D8">
        <w:rPr>
          <w:rFonts w:ascii="Calibri Light" w:hAnsi="Calibri Light" w:cs="Calibri Light"/>
          <w:iCs/>
        </w:rPr>
        <w:t>proposal</w:t>
      </w:r>
      <w:r w:rsidRPr="00391EC9">
        <w:rPr>
          <w:rFonts w:ascii="Calibri Light" w:hAnsi="Calibri Light" w:cs="Calibri Light"/>
          <w:iCs/>
        </w:rPr>
        <w:t xml:space="preserve"> (</w:t>
      </w:r>
      <w:proofErr w:type="spellStart"/>
      <w:r w:rsidR="00391EC9" w:rsidRPr="00391EC9">
        <w:rPr>
          <w:rFonts w:ascii="Calibri Light" w:hAnsi="Calibri Light" w:cs="Calibri Light"/>
          <w:iCs/>
        </w:rPr>
        <w:t>Lampiran</w:t>
      </w:r>
      <w:proofErr w:type="spellEnd"/>
      <w:r w:rsidR="00391EC9" w:rsidRPr="00391EC9">
        <w:rPr>
          <w:rFonts w:ascii="Calibri Light" w:hAnsi="Calibri Light" w:cs="Calibri Light"/>
          <w:iCs/>
        </w:rPr>
        <w:t xml:space="preserve"> 1</w:t>
      </w:r>
      <w:r w:rsidRPr="00391EC9">
        <w:rPr>
          <w:rFonts w:ascii="Calibri Light" w:hAnsi="Calibri Light" w:cs="Calibri Light"/>
          <w:iCs/>
        </w:rPr>
        <w:t>)</w:t>
      </w:r>
      <w:r w:rsidR="00991624" w:rsidRPr="00391EC9">
        <w:rPr>
          <w:rFonts w:ascii="Calibri Light" w:hAnsi="Calibri Light" w:cs="Calibri Light"/>
          <w:lang w:val="id-ID"/>
        </w:rPr>
        <w:t xml:space="preserve">, </w:t>
      </w:r>
      <w:r w:rsidRPr="00391EC9">
        <w:rPr>
          <w:rFonts w:ascii="Calibri Light" w:hAnsi="Calibri Light" w:cs="Calibri Light"/>
          <w:iCs/>
        </w:rPr>
        <w:t xml:space="preserve">proposal </w:t>
      </w:r>
      <w:proofErr w:type="spellStart"/>
      <w:r w:rsidRPr="00391EC9">
        <w:rPr>
          <w:rFonts w:ascii="Calibri Light" w:hAnsi="Calibri Light" w:cs="Calibri Light"/>
          <w:iCs/>
        </w:rPr>
        <w:t>lengkap</w:t>
      </w:r>
      <w:proofErr w:type="spellEnd"/>
      <w:r w:rsidRPr="00391EC9">
        <w:rPr>
          <w:rFonts w:ascii="Calibri Light" w:hAnsi="Calibri Light" w:cs="Calibri Light"/>
          <w:iCs/>
        </w:rPr>
        <w:t xml:space="preserve"> (</w:t>
      </w:r>
      <w:proofErr w:type="spellStart"/>
      <w:r w:rsidR="00391EC9" w:rsidRPr="00391EC9">
        <w:rPr>
          <w:rFonts w:ascii="Calibri Light" w:hAnsi="Calibri Light" w:cs="Calibri Light"/>
          <w:iCs/>
        </w:rPr>
        <w:t>Lampiran</w:t>
      </w:r>
      <w:proofErr w:type="spellEnd"/>
      <w:r w:rsidR="00391EC9" w:rsidRPr="00391EC9">
        <w:rPr>
          <w:rFonts w:ascii="Calibri Light" w:hAnsi="Calibri Light" w:cs="Calibri Light"/>
          <w:iCs/>
        </w:rPr>
        <w:t xml:space="preserve"> 2</w:t>
      </w:r>
      <w:r w:rsidRPr="00391EC9">
        <w:rPr>
          <w:rFonts w:ascii="Calibri Light" w:hAnsi="Calibri Light" w:cs="Calibri Light"/>
          <w:iCs/>
        </w:rPr>
        <w:t>)</w:t>
      </w:r>
      <w:r w:rsidR="00991624" w:rsidRPr="00391EC9">
        <w:rPr>
          <w:rFonts w:ascii="Calibri Light" w:hAnsi="Calibri Light" w:cs="Calibri Light"/>
          <w:lang w:val="id-ID"/>
        </w:rPr>
        <w:t>, dan presentasi;</w:t>
      </w:r>
    </w:p>
    <w:p w14:paraId="1709AC8F" w14:textId="1F6E2DC1" w:rsidR="00391EC9" w:rsidRDefault="009D212B" w:rsidP="005D4310">
      <w:pPr>
        <w:numPr>
          <w:ilvl w:val="0"/>
          <w:numId w:val="4"/>
        </w:numPr>
        <w:ind w:hanging="540"/>
        <w:jc w:val="both"/>
        <w:rPr>
          <w:rFonts w:ascii="Calibri Light" w:hAnsi="Calibri Light" w:cs="Calibri Light"/>
          <w:lang w:val="id-ID"/>
        </w:rPr>
      </w:pPr>
      <w:proofErr w:type="spellStart"/>
      <w:r w:rsidRPr="00391EC9">
        <w:rPr>
          <w:rFonts w:ascii="Calibri Light" w:hAnsi="Calibri Light" w:cs="Calibri Light"/>
          <w:iCs/>
        </w:rPr>
        <w:t>Pr</w:t>
      </w:r>
      <w:r w:rsidR="00391EC9" w:rsidRPr="00391EC9">
        <w:rPr>
          <w:rFonts w:ascii="Calibri Light" w:hAnsi="Calibri Light" w:cs="Calibri Light"/>
          <w:iCs/>
        </w:rPr>
        <w:t>a</w:t>
      </w:r>
      <w:proofErr w:type="spellEnd"/>
      <w:r w:rsidRPr="00391EC9">
        <w:rPr>
          <w:rFonts w:ascii="Calibri Light" w:hAnsi="Calibri Light" w:cs="Calibri Light"/>
          <w:iCs/>
          <w:lang w:val="id-ID"/>
        </w:rPr>
        <w:t>-</w:t>
      </w:r>
      <w:r w:rsidR="00481DC7" w:rsidRPr="00391EC9">
        <w:rPr>
          <w:rFonts w:ascii="Calibri Light" w:hAnsi="Calibri Light" w:cs="Calibri Light"/>
          <w:iCs/>
        </w:rPr>
        <w:t>proposal</w:t>
      </w:r>
      <w:r w:rsidR="00991624" w:rsidRPr="00391EC9">
        <w:rPr>
          <w:rFonts w:ascii="Calibri Light" w:hAnsi="Calibri Light" w:cs="Calibri Light"/>
          <w:lang w:val="id-ID"/>
        </w:rPr>
        <w:t xml:space="preserve"> (maksimum 4 halaman A4) yang meliputi latar belakang, relevansi dengan topik </w:t>
      </w:r>
      <w:proofErr w:type="spellStart"/>
      <w:r w:rsidR="00481DC7" w:rsidRPr="00391EC9">
        <w:rPr>
          <w:rFonts w:ascii="Calibri Light" w:hAnsi="Calibri Light" w:cs="Calibri Light"/>
        </w:rPr>
        <w:t>penelitian</w:t>
      </w:r>
      <w:proofErr w:type="spellEnd"/>
      <w:r w:rsidR="00991624" w:rsidRPr="00391EC9">
        <w:rPr>
          <w:rFonts w:ascii="Calibri Light" w:hAnsi="Calibri Light" w:cs="Calibri Light"/>
          <w:lang w:val="id-ID"/>
        </w:rPr>
        <w:t xml:space="preserve"> dapat mengacu pada rekam jejak </w:t>
      </w:r>
      <w:r w:rsidR="00991624" w:rsidRPr="00391EC9">
        <w:rPr>
          <w:rFonts w:ascii="Calibri Light" w:hAnsi="Calibri Light" w:cs="Calibri Light"/>
          <w:i/>
          <w:iCs/>
          <w:lang w:val="id-ID"/>
        </w:rPr>
        <w:t>host</w:t>
      </w:r>
      <w:r w:rsidR="00991624" w:rsidRPr="00391EC9">
        <w:rPr>
          <w:rFonts w:ascii="Calibri Light" w:hAnsi="Calibri Light" w:cs="Calibri Light"/>
          <w:lang w:val="id-ID"/>
        </w:rPr>
        <w:t xml:space="preserve">, desain </w:t>
      </w:r>
      <w:proofErr w:type="spellStart"/>
      <w:r w:rsidR="00481DC7" w:rsidRPr="00391EC9">
        <w:rPr>
          <w:rFonts w:ascii="Calibri Light" w:hAnsi="Calibri Light" w:cs="Calibri Light"/>
        </w:rPr>
        <w:t>penelitian</w:t>
      </w:r>
      <w:proofErr w:type="spellEnd"/>
      <w:r w:rsidR="00991624" w:rsidRPr="00391EC9">
        <w:rPr>
          <w:rFonts w:ascii="Calibri Light" w:hAnsi="Calibri Light" w:cs="Calibri Light"/>
          <w:lang w:val="id-ID"/>
        </w:rPr>
        <w:t xml:space="preserve">, kontribusi masing-masing mitra, </w:t>
      </w:r>
      <w:proofErr w:type="spellStart"/>
      <w:r w:rsidR="00481DC7" w:rsidRPr="00391EC9">
        <w:rPr>
          <w:rFonts w:ascii="Calibri Light" w:hAnsi="Calibri Light" w:cs="Calibri Light"/>
        </w:rPr>
        <w:t>dan</w:t>
      </w:r>
      <w:proofErr w:type="spellEnd"/>
      <w:r w:rsidR="00481DC7" w:rsidRPr="00391EC9">
        <w:rPr>
          <w:rFonts w:ascii="Calibri Light" w:hAnsi="Calibri Light" w:cs="Calibri Light"/>
        </w:rPr>
        <w:t xml:space="preserve"> </w:t>
      </w:r>
      <w:proofErr w:type="spellStart"/>
      <w:r w:rsidR="00481DC7" w:rsidRPr="00391EC9">
        <w:rPr>
          <w:rFonts w:ascii="Calibri Light" w:hAnsi="Calibri Light" w:cs="Calibri Light"/>
        </w:rPr>
        <w:t>keluaran</w:t>
      </w:r>
      <w:proofErr w:type="spellEnd"/>
      <w:r w:rsidR="00481DC7" w:rsidRPr="00391EC9">
        <w:rPr>
          <w:rFonts w:ascii="Calibri Light" w:hAnsi="Calibri Light" w:cs="Calibri Light"/>
        </w:rPr>
        <w:t xml:space="preserve"> yang </w:t>
      </w:r>
      <w:proofErr w:type="spellStart"/>
      <w:r w:rsidR="00481DC7" w:rsidRPr="00391EC9">
        <w:rPr>
          <w:rFonts w:ascii="Calibri Light" w:hAnsi="Calibri Light" w:cs="Calibri Light"/>
        </w:rPr>
        <w:t>diharapkan</w:t>
      </w:r>
      <w:proofErr w:type="spellEnd"/>
      <w:r w:rsidR="00481DC7" w:rsidRPr="00391EC9">
        <w:rPr>
          <w:rFonts w:ascii="Calibri Light" w:hAnsi="Calibri Light" w:cs="Calibri Light"/>
        </w:rPr>
        <w:t>;</w:t>
      </w:r>
    </w:p>
    <w:p w14:paraId="692DA61D" w14:textId="77777777" w:rsidR="00391EC9" w:rsidRDefault="00481DC7" w:rsidP="005D4310">
      <w:pPr>
        <w:numPr>
          <w:ilvl w:val="0"/>
          <w:numId w:val="4"/>
        </w:numPr>
        <w:ind w:hanging="540"/>
        <w:jc w:val="both"/>
        <w:rPr>
          <w:rFonts w:ascii="Calibri Light" w:hAnsi="Calibri Light" w:cs="Calibri Light"/>
          <w:lang w:val="id-ID"/>
        </w:rPr>
      </w:pPr>
      <w:r w:rsidRPr="00391EC9">
        <w:rPr>
          <w:rFonts w:asciiTheme="majorHAnsi" w:hAnsiTheme="majorHAnsi"/>
          <w:iCs/>
        </w:rPr>
        <w:t xml:space="preserve">Proposal </w:t>
      </w:r>
      <w:proofErr w:type="spellStart"/>
      <w:r w:rsidRPr="00391EC9">
        <w:rPr>
          <w:rFonts w:asciiTheme="majorHAnsi" w:hAnsiTheme="majorHAnsi"/>
          <w:iCs/>
        </w:rPr>
        <w:t>lengkap</w:t>
      </w:r>
      <w:proofErr w:type="spellEnd"/>
      <w:r w:rsidR="00991624" w:rsidRPr="00391EC9">
        <w:rPr>
          <w:rFonts w:asciiTheme="majorHAnsi" w:hAnsiTheme="majorHAnsi"/>
        </w:rPr>
        <w:t xml:space="preserve"> </w:t>
      </w:r>
      <w:proofErr w:type="spellStart"/>
      <w:r w:rsidR="00991624" w:rsidRPr="00391EC9">
        <w:rPr>
          <w:rFonts w:asciiTheme="majorHAnsi" w:hAnsiTheme="majorHAnsi"/>
        </w:rPr>
        <w:t>merupakan</w:t>
      </w:r>
      <w:proofErr w:type="spellEnd"/>
      <w:r w:rsidR="00991624" w:rsidRPr="00391EC9">
        <w:rPr>
          <w:rFonts w:asciiTheme="majorHAnsi" w:hAnsiTheme="majorHAnsi"/>
        </w:rPr>
        <w:t xml:space="preserve"> </w:t>
      </w:r>
      <w:proofErr w:type="spellStart"/>
      <w:r w:rsidRPr="00391EC9">
        <w:rPr>
          <w:rFonts w:asciiTheme="majorHAnsi" w:hAnsiTheme="majorHAnsi"/>
        </w:rPr>
        <w:t>dokumen</w:t>
      </w:r>
      <w:proofErr w:type="spellEnd"/>
      <w:r w:rsidRPr="00391EC9">
        <w:rPr>
          <w:rFonts w:asciiTheme="majorHAnsi" w:hAnsiTheme="majorHAnsi"/>
        </w:rPr>
        <w:t xml:space="preserve"> </w:t>
      </w:r>
      <w:proofErr w:type="spellStart"/>
      <w:r w:rsidRPr="00391EC9">
        <w:rPr>
          <w:rFonts w:asciiTheme="majorHAnsi" w:hAnsiTheme="majorHAnsi"/>
        </w:rPr>
        <w:t>usulan</w:t>
      </w:r>
      <w:proofErr w:type="spellEnd"/>
      <w:r w:rsidR="00991624" w:rsidRPr="00391EC9">
        <w:rPr>
          <w:rFonts w:asciiTheme="majorHAnsi" w:hAnsiTheme="majorHAnsi"/>
        </w:rPr>
        <w:t xml:space="preserve"> </w:t>
      </w:r>
      <w:proofErr w:type="spellStart"/>
      <w:r w:rsidR="00991624" w:rsidRPr="00391EC9">
        <w:rPr>
          <w:rFonts w:asciiTheme="majorHAnsi" w:hAnsiTheme="majorHAnsi"/>
        </w:rPr>
        <w:t>lengkap</w:t>
      </w:r>
      <w:proofErr w:type="spellEnd"/>
      <w:r w:rsidR="00991624" w:rsidRPr="00391EC9">
        <w:rPr>
          <w:rFonts w:asciiTheme="majorHAnsi" w:hAnsiTheme="majorHAnsi"/>
        </w:rPr>
        <w:t xml:space="preserve"> </w:t>
      </w:r>
      <w:proofErr w:type="spellStart"/>
      <w:r w:rsidR="00991624" w:rsidRPr="00391EC9">
        <w:rPr>
          <w:rFonts w:asciiTheme="majorHAnsi" w:hAnsiTheme="majorHAnsi"/>
        </w:rPr>
        <w:t>dengan</w:t>
      </w:r>
      <w:proofErr w:type="spellEnd"/>
      <w:r w:rsidR="00991624" w:rsidRPr="00391EC9">
        <w:rPr>
          <w:rFonts w:asciiTheme="majorHAnsi" w:hAnsiTheme="majorHAnsi"/>
        </w:rPr>
        <w:t xml:space="preserve"> format </w:t>
      </w:r>
      <w:proofErr w:type="spellStart"/>
      <w:r w:rsidR="00991624" w:rsidRPr="00391EC9">
        <w:rPr>
          <w:rFonts w:asciiTheme="majorHAnsi" w:hAnsiTheme="majorHAnsi"/>
        </w:rPr>
        <w:t>terlampir</w:t>
      </w:r>
      <w:proofErr w:type="spellEnd"/>
      <w:r w:rsidR="00991624" w:rsidRPr="00391EC9">
        <w:rPr>
          <w:rFonts w:asciiTheme="majorHAnsi" w:hAnsiTheme="majorHAnsi"/>
        </w:rPr>
        <w:t xml:space="preserve"> </w:t>
      </w:r>
      <w:proofErr w:type="spellStart"/>
      <w:r w:rsidR="00991624" w:rsidRPr="00391EC9">
        <w:rPr>
          <w:rFonts w:asciiTheme="majorHAnsi" w:hAnsiTheme="majorHAnsi"/>
        </w:rPr>
        <w:t>disertai</w:t>
      </w:r>
      <w:proofErr w:type="spellEnd"/>
      <w:r w:rsidR="00991624" w:rsidRPr="00391EC9">
        <w:rPr>
          <w:rFonts w:asciiTheme="majorHAnsi" w:hAnsiTheme="majorHAnsi"/>
        </w:rPr>
        <w:t xml:space="preserve"> </w:t>
      </w:r>
      <w:proofErr w:type="spellStart"/>
      <w:r w:rsidR="00991624" w:rsidRPr="00391EC9">
        <w:rPr>
          <w:rFonts w:asciiTheme="majorHAnsi" w:hAnsiTheme="majorHAnsi"/>
        </w:rPr>
        <w:t>dengan</w:t>
      </w:r>
      <w:proofErr w:type="spellEnd"/>
      <w:r w:rsidR="00991624" w:rsidRPr="00391EC9">
        <w:rPr>
          <w:rFonts w:asciiTheme="majorHAnsi" w:hAnsiTheme="majorHAnsi"/>
        </w:rPr>
        <w:t xml:space="preserve"> </w:t>
      </w:r>
      <w:proofErr w:type="spellStart"/>
      <w:r w:rsidR="00991624" w:rsidRPr="00391EC9">
        <w:rPr>
          <w:rFonts w:asciiTheme="majorHAnsi" w:hAnsiTheme="majorHAnsi"/>
        </w:rPr>
        <w:t>dokumen-dokumen</w:t>
      </w:r>
      <w:proofErr w:type="spellEnd"/>
      <w:r w:rsidR="00991624" w:rsidRPr="00391EC9">
        <w:rPr>
          <w:rFonts w:asciiTheme="majorHAnsi" w:hAnsiTheme="majorHAnsi"/>
        </w:rPr>
        <w:t xml:space="preserve"> </w:t>
      </w:r>
      <w:proofErr w:type="spellStart"/>
      <w:r w:rsidR="00991624" w:rsidRPr="00391EC9">
        <w:rPr>
          <w:rFonts w:asciiTheme="majorHAnsi" w:hAnsiTheme="majorHAnsi"/>
        </w:rPr>
        <w:t>pendukung</w:t>
      </w:r>
      <w:proofErr w:type="spellEnd"/>
      <w:r w:rsidR="00991624" w:rsidRPr="00391EC9">
        <w:rPr>
          <w:rFonts w:asciiTheme="majorHAnsi" w:hAnsiTheme="majorHAnsi"/>
        </w:rPr>
        <w:t xml:space="preserve"> yang </w:t>
      </w:r>
      <w:proofErr w:type="spellStart"/>
      <w:r w:rsidR="00991624" w:rsidRPr="00391EC9">
        <w:rPr>
          <w:rFonts w:asciiTheme="majorHAnsi" w:hAnsiTheme="majorHAnsi"/>
        </w:rPr>
        <w:t>dianggap</w:t>
      </w:r>
      <w:proofErr w:type="spellEnd"/>
      <w:r w:rsidR="00991624" w:rsidRPr="00391EC9">
        <w:rPr>
          <w:rFonts w:asciiTheme="majorHAnsi" w:hAnsiTheme="majorHAnsi"/>
        </w:rPr>
        <w:t xml:space="preserve"> </w:t>
      </w:r>
      <w:proofErr w:type="spellStart"/>
      <w:r w:rsidR="00991624" w:rsidRPr="00391EC9">
        <w:rPr>
          <w:rFonts w:asciiTheme="majorHAnsi" w:hAnsiTheme="majorHAnsi"/>
        </w:rPr>
        <w:t>perlu</w:t>
      </w:r>
      <w:proofErr w:type="spellEnd"/>
      <w:r w:rsidR="00991624" w:rsidRPr="00391EC9">
        <w:rPr>
          <w:rFonts w:asciiTheme="majorHAnsi" w:hAnsiTheme="majorHAnsi"/>
        </w:rPr>
        <w:t>;</w:t>
      </w:r>
    </w:p>
    <w:p w14:paraId="174AA145" w14:textId="66A213F9" w:rsidR="00E077A8" w:rsidRPr="00391EC9" w:rsidRDefault="00E077A8" w:rsidP="005D4310">
      <w:pPr>
        <w:numPr>
          <w:ilvl w:val="0"/>
          <w:numId w:val="4"/>
        </w:numPr>
        <w:ind w:hanging="540"/>
        <w:jc w:val="both"/>
        <w:rPr>
          <w:rFonts w:ascii="Calibri Light" w:hAnsi="Calibri Light" w:cs="Calibri Light"/>
          <w:lang w:val="id-ID"/>
        </w:rPr>
      </w:pPr>
      <w:proofErr w:type="spellStart"/>
      <w:r w:rsidRPr="00391EC9">
        <w:rPr>
          <w:rFonts w:asciiTheme="majorHAnsi" w:hAnsiTheme="majorHAnsi" w:cs="Calibri Light"/>
        </w:rPr>
        <w:t>Pr</w:t>
      </w:r>
      <w:r w:rsidR="00391EC9" w:rsidRPr="00391EC9">
        <w:rPr>
          <w:rFonts w:asciiTheme="majorHAnsi" w:hAnsiTheme="majorHAnsi" w:cs="Calibri Light"/>
        </w:rPr>
        <w:t>a</w:t>
      </w:r>
      <w:proofErr w:type="spellEnd"/>
      <w:r w:rsidRPr="00391EC9">
        <w:rPr>
          <w:rFonts w:asciiTheme="majorHAnsi" w:hAnsiTheme="majorHAnsi" w:cs="Calibri Light"/>
        </w:rPr>
        <w:t>-</w:t>
      </w:r>
      <w:r w:rsidRPr="00391EC9">
        <w:rPr>
          <w:rFonts w:asciiTheme="majorHAnsi" w:eastAsia="Times New Roman" w:hAnsiTheme="majorHAnsi" w:cs="Helvetica"/>
          <w:lang w:eastAsia="ja-JP"/>
        </w:rPr>
        <w:t xml:space="preserve">Proposal </w:t>
      </w:r>
      <w:proofErr w:type="spellStart"/>
      <w:r w:rsidRPr="00391EC9">
        <w:rPr>
          <w:rFonts w:asciiTheme="majorHAnsi" w:eastAsia="Times New Roman" w:hAnsiTheme="majorHAnsi" w:cs="Helvetica"/>
          <w:lang w:eastAsia="ja-JP"/>
        </w:rPr>
        <w:t>dalam</w:t>
      </w:r>
      <w:proofErr w:type="spellEnd"/>
      <w:r w:rsidRPr="00391EC9">
        <w:rPr>
          <w:rFonts w:asciiTheme="majorHAnsi" w:eastAsia="Times New Roman" w:hAnsiTheme="majorHAnsi" w:cs="Helvetica"/>
          <w:lang w:eastAsia="ja-JP"/>
        </w:rPr>
        <w:t xml:space="preserve"> </w:t>
      </w:r>
      <w:proofErr w:type="spellStart"/>
      <w:r w:rsidRPr="00391EC9">
        <w:rPr>
          <w:rFonts w:asciiTheme="majorHAnsi" w:eastAsia="Times New Roman" w:hAnsiTheme="majorHAnsi" w:cs="Helvetica"/>
          <w:lang w:eastAsia="ja-JP"/>
        </w:rPr>
        <w:t>bentuk</w:t>
      </w:r>
      <w:proofErr w:type="spellEnd"/>
      <w:r w:rsidRPr="00391EC9">
        <w:rPr>
          <w:rFonts w:asciiTheme="majorHAnsi" w:eastAsia="Times New Roman" w:hAnsiTheme="majorHAnsi" w:cs="Helvetica"/>
          <w:lang w:eastAsia="ja-JP"/>
        </w:rPr>
        <w:t> </w:t>
      </w:r>
      <w:r w:rsidRPr="00391EC9">
        <w:rPr>
          <w:rFonts w:asciiTheme="majorHAnsi" w:eastAsia="Times New Roman" w:hAnsiTheme="majorHAnsi" w:cs="Helvetica"/>
          <w:i/>
          <w:iCs/>
          <w:bdr w:val="none" w:sz="0" w:space="0" w:color="auto" w:frame="1"/>
          <w:lang w:eastAsia="ja-JP"/>
        </w:rPr>
        <w:t>soft copy</w:t>
      </w:r>
      <w:r w:rsidRPr="00391EC9">
        <w:rPr>
          <w:rFonts w:asciiTheme="majorHAnsi" w:eastAsia="Times New Roman" w:hAnsiTheme="majorHAnsi" w:cs="Helvetica"/>
          <w:lang w:eastAsia="ja-JP"/>
        </w:rPr>
        <w:t> </w:t>
      </w:r>
      <w:proofErr w:type="spellStart"/>
      <w:r w:rsidRPr="00391EC9">
        <w:rPr>
          <w:rFonts w:asciiTheme="majorHAnsi" w:eastAsia="Times New Roman" w:hAnsiTheme="majorHAnsi" w:cs="Helvetica"/>
          <w:lang w:eastAsia="ja-JP"/>
        </w:rPr>
        <w:t>dikirim</w:t>
      </w:r>
      <w:proofErr w:type="spellEnd"/>
      <w:r w:rsidRPr="00391EC9">
        <w:rPr>
          <w:rFonts w:asciiTheme="majorHAnsi" w:eastAsia="Times New Roman" w:hAnsiTheme="majorHAnsi" w:cs="Helvetica"/>
          <w:lang w:eastAsia="ja-JP"/>
        </w:rPr>
        <w:t xml:space="preserve"> </w:t>
      </w:r>
      <w:proofErr w:type="spellStart"/>
      <w:r w:rsidRPr="00391EC9">
        <w:rPr>
          <w:rFonts w:asciiTheme="majorHAnsi" w:eastAsia="Times New Roman" w:hAnsiTheme="majorHAnsi" w:cs="Helvetica"/>
          <w:lang w:eastAsia="ja-JP"/>
        </w:rPr>
        <w:t>ke</w:t>
      </w:r>
      <w:proofErr w:type="spellEnd"/>
      <w:r w:rsidRPr="00391EC9">
        <w:rPr>
          <w:rFonts w:asciiTheme="majorHAnsi" w:eastAsia="Times New Roman" w:hAnsiTheme="majorHAnsi" w:cs="Helvetica"/>
          <w:lang w:eastAsia="ja-JP"/>
        </w:rPr>
        <w:t>: </w:t>
      </w:r>
      <w:r w:rsidR="00C31155">
        <w:rPr>
          <w:rFonts w:asciiTheme="majorHAnsi" w:hAnsiTheme="majorHAnsi" w:cs="Helvetica"/>
          <w:b/>
          <w:lang w:val="id-ID"/>
        </w:rPr>
        <w:t>subagprogram.lppm@gmail.com</w:t>
      </w:r>
      <w:r w:rsidR="00F94C34">
        <w:rPr>
          <w:rFonts w:asciiTheme="majorHAnsi" w:eastAsia="Times New Roman" w:hAnsiTheme="majorHAnsi" w:cs="Helvetica"/>
          <w:color w:val="FF0000"/>
          <w:bdr w:val="none" w:sz="0" w:space="0" w:color="auto" w:frame="1"/>
          <w:lang w:eastAsia="ja-JP"/>
        </w:rPr>
        <w:t xml:space="preserve"> </w:t>
      </w:r>
      <w:proofErr w:type="spellStart"/>
      <w:r w:rsidR="00A80986">
        <w:rPr>
          <w:rFonts w:asciiTheme="majorHAnsi" w:eastAsia="Times New Roman" w:hAnsiTheme="majorHAnsi" w:cs="Helvetica"/>
          <w:bdr w:val="none" w:sz="0" w:space="0" w:color="auto" w:frame="1"/>
          <w:lang w:eastAsia="ja-JP"/>
        </w:rPr>
        <w:t>dengan</w:t>
      </w:r>
      <w:proofErr w:type="spellEnd"/>
      <w:r w:rsidR="00A80986">
        <w:rPr>
          <w:rFonts w:asciiTheme="majorHAnsi" w:eastAsia="Times New Roman" w:hAnsiTheme="majorHAnsi" w:cs="Helvetica"/>
          <w:bdr w:val="none" w:sz="0" w:space="0" w:color="auto" w:frame="1"/>
          <w:lang w:eastAsia="ja-JP"/>
        </w:rPr>
        <w:t xml:space="preserve"> </w:t>
      </w:r>
      <w:proofErr w:type="spellStart"/>
      <w:r w:rsidR="00A80986">
        <w:rPr>
          <w:rFonts w:asciiTheme="majorHAnsi" w:eastAsia="Times New Roman" w:hAnsiTheme="majorHAnsi" w:cs="Helvetica"/>
          <w:bdr w:val="none" w:sz="0" w:space="0" w:color="auto" w:frame="1"/>
          <w:lang w:eastAsia="ja-JP"/>
        </w:rPr>
        <w:t>subjek</w:t>
      </w:r>
      <w:proofErr w:type="spellEnd"/>
      <w:r w:rsidR="00A80986">
        <w:rPr>
          <w:rFonts w:asciiTheme="majorHAnsi" w:eastAsia="Times New Roman" w:hAnsiTheme="majorHAnsi" w:cs="Helvetica"/>
          <w:bdr w:val="none" w:sz="0" w:space="0" w:color="auto" w:frame="1"/>
          <w:lang w:eastAsia="ja-JP"/>
        </w:rPr>
        <w:t xml:space="preserve"> e-mail: </w:t>
      </w:r>
      <w:r w:rsidR="00C06453">
        <w:rPr>
          <w:rFonts w:asciiTheme="majorHAnsi" w:eastAsia="Times New Roman" w:hAnsiTheme="majorHAnsi" w:cs="Helvetica"/>
          <w:bdr w:val="none" w:sz="0" w:space="0" w:color="auto" w:frame="1"/>
          <w:lang w:val="id-ID" w:eastAsia="ja-JP"/>
        </w:rPr>
        <w:t>PPKI</w:t>
      </w:r>
      <w:r w:rsidR="00F94C34">
        <w:rPr>
          <w:rFonts w:asciiTheme="majorHAnsi" w:eastAsia="Times New Roman" w:hAnsiTheme="majorHAnsi" w:cs="Helvetica"/>
          <w:bdr w:val="none" w:sz="0" w:space="0" w:color="auto" w:frame="1"/>
          <w:lang w:eastAsia="ja-JP"/>
        </w:rPr>
        <w:t xml:space="preserve"> 2020</w:t>
      </w:r>
      <w:r w:rsidR="00C06453">
        <w:rPr>
          <w:rFonts w:asciiTheme="majorHAnsi" w:eastAsia="Times New Roman" w:hAnsiTheme="majorHAnsi" w:cs="Helvetica"/>
          <w:bdr w:val="none" w:sz="0" w:space="0" w:color="auto" w:frame="1"/>
          <w:lang w:val="id-ID" w:eastAsia="ja-JP"/>
        </w:rPr>
        <w:t xml:space="preserve"> </w:t>
      </w:r>
      <w:r w:rsidR="00C06453" w:rsidRPr="00391EC9">
        <w:rPr>
          <w:rFonts w:asciiTheme="majorHAnsi" w:eastAsia="Times New Roman" w:hAnsiTheme="majorHAnsi" w:cs="Helvetica"/>
          <w:bdr w:val="none" w:sz="0" w:space="0" w:color="auto" w:frame="1"/>
          <w:lang w:eastAsia="ja-JP"/>
        </w:rPr>
        <w:t>[</w:t>
      </w:r>
      <w:proofErr w:type="spellStart"/>
      <w:r w:rsidR="00C06453" w:rsidRPr="00391EC9">
        <w:rPr>
          <w:rFonts w:asciiTheme="majorHAnsi" w:eastAsia="Times New Roman" w:hAnsiTheme="majorHAnsi" w:cs="Helvetica"/>
          <w:bdr w:val="none" w:sz="0" w:space="0" w:color="auto" w:frame="1"/>
          <w:lang w:eastAsia="ja-JP"/>
        </w:rPr>
        <w:t>Nama</w:t>
      </w:r>
      <w:proofErr w:type="spellEnd"/>
      <w:r w:rsidR="00C06453" w:rsidRPr="00391EC9">
        <w:rPr>
          <w:rFonts w:asciiTheme="majorHAnsi" w:eastAsia="Times New Roman" w:hAnsiTheme="majorHAnsi" w:cs="Helvetica"/>
          <w:bdr w:val="none" w:sz="0" w:space="0" w:color="auto" w:frame="1"/>
          <w:lang w:eastAsia="ja-JP"/>
        </w:rPr>
        <w:t xml:space="preserve"> </w:t>
      </w:r>
      <w:proofErr w:type="spellStart"/>
      <w:r w:rsidR="00C06453" w:rsidRPr="00391EC9">
        <w:rPr>
          <w:rFonts w:asciiTheme="majorHAnsi" w:eastAsia="Times New Roman" w:hAnsiTheme="majorHAnsi" w:cs="Helvetica"/>
          <w:bdr w:val="none" w:sz="0" w:space="0" w:color="auto" w:frame="1"/>
          <w:lang w:eastAsia="ja-JP"/>
        </w:rPr>
        <w:t>Peneliti</w:t>
      </w:r>
      <w:proofErr w:type="spellEnd"/>
      <w:r w:rsidR="00C06453" w:rsidRPr="00391EC9">
        <w:rPr>
          <w:rFonts w:asciiTheme="majorHAnsi" w:eastAsia="Times New Roman" w:hAnsiTheme="majorHAnsi" w:cs="Helvetica"/>
          <w:bdr w:val="none" w:sz="0" w:space="0" w:color="auto" w:frame="1"/>
          <w:lang w:eastAsia="ja-JP"/>
        </w:rPr>
        <w:t xml:space="preserve"> </w:t>
      </w:r>
      <w:proofErr w:type="spellStart"/>
      <w:r w:rsidR="00C06453" w:rsidRPr="00391EC9">
        <w:rPr>
          <w:rFonts w:asciiTheme="majorHAnsi" w:eastAsia="Times New Roman" w:hAnsiTheme="majorHAnsi" w:cs="Helvetica"/>
          <w:bdr w:val="none" w:sz="0" w:space="0" w:color="auto" w:frame="1"/>
          <w:lang w:eastAsia="ja-JP"/>
        </w:rPr>
        <w:t>Utama</w:t>
      </w:r>
      <w:proofErr w:type="spellEnd"/>
      <w:r w:rsidR="00C06453" w:rsidRPr="00391EC9">
        <w:rPr>
          <w:rFonts w:asciiTheme="majorHAnsi" w:eastAsia="Times New Roman" w:hAnsiTheme="majorHAnsi" w:cs="Helvetica"/>
          <w:bdr w:val="none" w:sz="0" w:space="0" w:color="auto" w:frame="1"/>
          <w:lang w:eastAsia="ja-JP"/>
        </w:rPr>
        <w:t>]</w:t>
      </w:r>
      <w:r w:rsidR="00391EC9" w:rsidRPr="00391EC9">
        <w:rPr>
          <w:rFonts w:asciiTheme="majorHAnsi" w:eastAsia="Times New Roman" w:hAnsiTheme="majorHAnsi" w:cs="Helvetica"/>
          <w:bdr w:val="none" w:sz="0" w:space="0" w:color="auto" w:frame="1"/>
          <w:lang w:eastAsia="ja-JP"/>
        </w:rPr>
        <w:t>.</w:t>
      </w:r>
    </w:p>
    <w:p w14:paraId="25199BC6" w14:textId="77777777" w:rsidR="00991624" w:rsidRDefault="00991624" w:rsidP="0044172C">
      <w:pPr>
        <w:pStyle w:val="ListParagraph"/>
        <w:ind w:left="567"/>
        <w:jc w:val="both"/>
        <w:rPr>
          <w:sz w:val="32"/>
        </w:rPr>
      </w:pPr>
    </w:p>
    <w:p w14:paraId="0D33D6FA" w14:textId="0C299246" w:rsidR="004B7F2B" w:rsidRPr="004B7F2B" w:rsidRDefault="004B7F2B" w:rsidP="00F77EEB">
      <w:pPr>
        <w:pStyle w:val="ListParagraph"/>
        <w:numPr>
          <w:ilvl w:val="0"/>
          <w:numId w:val="9"/>
        </w:numPr>
        <w:ind w:left="567" w:hanging="567"/>
        <w:jc w:val="both"/>
        <w:rPr>
          <w:rFonts w:asciiTheme="minorHAnsi" w:hAnsiTheme="minorHAnsi" w:cstheme="minorHAnsi"/>
          <w:b/>
        </w:rPr>
      </w:pPr>
      <w:r w:rsidRPr="004B7F2B">
        <w:rPr>
          <w:rFonts w:asciiTheme="minorHAnsi" w:hAnsiTheme="minorHAnsi" w:cstheme="minorHAnsi"/>
          <w:b/>
        </w:rPr>
        <w:t xml:space="preserve">Proses </w:t>
      </w:r>
      <w:proofErr w:type="spellStart"/>
      <w:r w:rsidRPr="004B7F2B">
        <w:rPr>
          <w:rFonts w:asciiTheme="minorHAnsi" w:hAnsiTheme="minorHAnsi" w:cstheme="minorHAnsi"/>
          <w:b/>
        </w:rPr>
        <w:t>Pelaksanaan</w:t>
      </w:r>
      <w:proofErr w:type="spellEnd"/>
    </w:p>
    <w:p w14:paraId="3A6A8DF8" w14:textId="67B62A3F" w:rsidR="00AF46DC" w:rsidRPr="00F77EEB" w:rsidRDefault="00AF46DC" w:rsidP="004B7F2B">
      <w:pPr>
        <w:pStyle w:val="ListParagraph"/>
        <w:numPr>
          <w:ilvl w:val="0"/>
          <w:numId w:val="16"/>
        </w:numPr>
        <w:ind w:hanging="513"/>
        <w:jc w:val="both"/>
      </w:pPr>
      <w:proofErr w:type="spellStart"/>
      <w:r w:rsidRPr="00F77EEB">
        <w:t>Ketua</w:t>
      </w:r>
      <w:proofErr w:type="spellEnd"/>
      <w:r w:rsidRPr="00F77EEB">
        <w:t xml:space="preserve"> </w:t>
      </w:r>
      <w:proofErr w:type="spellStart"/>
      <w:r w:rsidRPr="00F77EEB">
        <w:t>wajib</w:t>
      </w:r>
      <w:proofErr w:type="spellEnd"/>
      <w:r w:rsidRPr="00F77EEB">
        <w:t xml:space="preserve"> </w:t>
      </w:r>
      <w:proofErr w:type="spellStart"/>
      <w:r w:rsidRPr="00F77EEB">
        <w:t>membuat</w:t>
      </w:r>
      <w:proofErr w:type="spellEnd"/>
      <w:r w:rsidRPr="00F77EEB">
        <w:t xml:space="preserve"> </w:t>
      </w:r>
      <w:proofErr w:type="spellStart"/>
      <w:r w:rsidRPr="00F77EEB">
        <w:t>laporan</w:t>
      </w:r>
      <w:proofErr w:type="spellEnd"/>
      <w:r w:rsidRPr="00F77EEB">
        <w:t xml:space="preserve"> </w:t>
      </w:r>
      <w:proofErr w:type="spellStart"/>
      <w:r w:rsidRPr="00F77EEB">
        <w:t>ke</w:t>
      </w:r>
      <w:r w:rsidR="003D7B98" w:rsidRPr="00F77EEB">
        <w:t>majuan</w:t>
      </w:r>
      <w:proofErr w:type="spellEnd"/>
      <w:r w:rsidR="003D7B98" w:rsidRPr="00F77EEB">
        <w:t xml:space="preserve"> </w:t>
      </w:r>
      <w:proofErr w:type="spellStart"/>
      <w:r w:rsidR="003D7B98" w:rsidRPr="00F77EEB">
        <w:t>dan</w:t>
      </w:r>
      <w:proofErr w:type="spellEnd"/>
      <w:r w:rsidR="003D7B98" w:rsidRPr="00F77EEB">
        <w:t xml:space="preserve"> </w:t>
      </w:r>
      <w:proofErr w:type="spellStart"/>
      <w:r w:rsidR="003D7B98" w:rsidRPr="00F77EEB">
        <w:t>akhir</w:t>
      </w:r>
      <w:proofErr w:type="spellEnd"/>
      <w:r w:rsidR="003D7B98" w:rsidRPr="00F77EEB">
        <w:t xml:space="preserve"> </w:t>
      </w:r>
      <w:proofErr w:type="spellStart"/>
      <w:r w:rsidR="003D7B98" w:rsidRPr="00F77EEB">
        <w:t>secara</w:t>
      </w:r>
      <w:proofErr w:type="spellEnd"/>
      <w:r w:rsidR="003D7B98" w:rsidRPr="00F77EEB">
        <w:t xml:space="preserve"> </w:t>
      </w:r>
      <w:proofErr w:type="spellStart"/>
      <w:r w:rsidR="003D7B98" w:rsidRPr="00F77EEB">
        <w:t>gabungan</w:t>
      </w:r>
      <w:proofErr w:type="spellEnd"/>
      <w:r w:rsidR="003D7B98" w:rsidRPr="00F77EEB">
        <w:t xml:space="preserve"> </w:t>
      </w:r>
      <w:proofErr w:type="spellStart"/>
      <w:r w:rsidR="003D7B98" w:rsidRPr="00F77EEB">
        <w:t>ke</w:t>
      </w:r>
      <w:proofErr w:type="spellEnd"/>
      <w:r w:rsidR="003D7B98" w:rsidRPr="00F77EEB">
        <w:t xml:space="preserve"> </w:t>
      </w:r>
      <w:proofErr w:type="spellStart"/>
      <w:r w:rsidR="003D7B98" w:rsidRPr="00F77EEB">
        <w:t>masing-masing</w:t>
      </w:r>
      <w:proofErr w:type="spellEnd"/>
      <w:r w:rsidR="003D7B98" w:rsidRPr="00F77EEB">
        <w:t xml:space="preserve"> PT</w:t>
      </w:r>
    </w:p>
    <w:p w14:paraId="1782B369" w14:textId="0AD6BEE4" w:rsidR="004B7F2B" w:rsidRPr="00F77EEB" w:rsidRDefault="00AF46DC" w:rsidP="004B7F2B">
      <w:pPr>
        <w:pStyle w:val="ListParagraph"/>
        <w:numPr>
          <w:ilvl w:val="0"/>
          <w:numId w:val="16"/>
        </w:numPr>
        <w:ind w:hanging="513"/>
        <w:jc w:val="both"/>
      </w:pPr>
      <w:proofErr w:type="spellStart"/>
      <w:r w:rsidRPr="00F77EEB">
        <w:t>Setiap</w:t>
      </w:r>
      <w:proofErr w:type="spellEnd"/>
      <w:r w:rsidRPr="00F77EEB">
        <w:t xml:space="preserve"> </w:t>
      </w:r>
      <w:proofErr w:type="spellStart"/>
      <w:r w:rsidRPr="00F77EEB">
        <w:t>a</w:t>
      </w:r>
      <w:r w:rsidR="004B7F2B" w:rsidRPr="00F77EEB">
        <w:t>nggota</w:t>
      </w:r>
      <w:proofErr w:type="spellEnd"/>
      <w:r w:rsidR="003D7B98" w:rsidRPr="00F77EEB">
        <w:t>/</w:t>
      </w:r>
      <w:proofErr w:type="spellStart"/>
      <w:r w:rsidR="003D7B98" w:rsidRPr="00F77EEB">
        <w:t>peneliti</w:t>
      </w:r>
      <w:proofErr w:type="spellEnd"/>
      <w:r w:rsidR="003D7B98" w:rsidRPr="00F77EEB">
        <w:t xml:space="preserve"> </w:t>
      </w:r>
      <w:proofErr w:type="spellStart"/>
      <w:r w:rsidR="003D7B98" w:rsidRPr="00F77EEB">
        <w:t>mitra</w:t>
      </w:r>
      <w:proofErr w:type="spellEnd"/>
      <w:r w:rsidR="004B7F2B" w:rsidRPr="00F77EEB">
        <w:t xml:space="preserve"> </w:t>
      </w:r>
      <w:proofErr w:type="spellStart"/>
      <w:r w:rsidRPr="00F77EEB">
        <w:t>wajib</w:t>
      </w:r>
      <w:proofErr w:type="spellEnd"/>
      <w:r w:rsidRPr="00F77EEB">
        <w:t xml:space="preserve"> </w:t>
      </w:r>
      <w:proofErr w:type="spellStart"/>
      <w:r w:rsidR="004B7F2B" w:rsidRPr="00F77EEB">
        <w:t>membuat</w:t>
      </w:r>
      <w:proofErr w:type="spellEnd"/>
      <w:r w:rsidR="004B7F2B" w:rsidRPr="00F77EEB">
        <w:t xml:space="preserve"> </w:t>
      </w:r>
      <w:proofErr w:type="spellStart"/>
      <w:r w:rsidR="004B7F2B" w:rsidRPr="00F77EEB">
        <w:t>laporan</w:t>
      </w:r>
      <w:proofErr w:type="spellEnd"/>
      <w:r w:rsidR="004B7F2B" w:rsidRPr="00F77EEB">
        <w:t xml:space="preserve"> </w:t>
      </w:r>
      <w:proofErr w:type="spellStart"/>
      <w:r w:rsidR="004B7F2B" w:rsidRPr="00F77EEB">
        <w:t>kemajuan</w:t>
      </w:r>
      <w:proofErr w:type="spellEnd"/>
      <w:r w:rsidR="004B7F2B" w:rsidRPr="00F77EEB">
        <w:t xml:space="preserve"> </w:t>
      </w:r>
      <w:proofErr w:type="spellStart"/>
      <w:r w:rsidR="004B7F2B" w:rsidRPr="00F77EEB">
        <w:t>dan</w:t>
      </w:r>
      <w:proofErr w:type="spellEnd"/>
      <w:r w:rsidR="004B7F2B" w:rsidRPr="00F77EEB">
        <w:t xml:space="preserve"> </w:t>
      </w:r>
      <w:proofErr w:type="spellStart"/>
      <w:r w:rsidR="004B7F2B" w:rsidRPr="00F77EEB">
        <w:t>akhir</w:t>
      </w:r>
      <w:proofErr w:type="spellEnd"/>
      <w:r w:rsidR="004B7F2B" w:rsidRPr="00F77EEB">
        <w:t xml:space="preserve"> </w:t>
      </w:r>
      <w:proofErr w:type="spellStart"/>
      <w:r w:rsidR="004B7F2B" w:rsidRPr="00F77EEB">
        <w:t>ke</w:t>
      </w:r>
      <w:proofErr w:type="spellEnd"/>
      <w:r w:rsidR="004B7F2B" w:rsidRPr="00F77EEB">
        <w:t xml:space="preserve"> </w:t>
      </w:r>
      <w:proofErr w:type="spellStart"/>
      <w:r w:rsidR="004B7F2B" w:rsidRPr="00F77EEB">
        <w:t>masing-masing</w:t>
      </w:r>
      <w:proofErr w:type="spellEnd"/>
      <w:r w:rsidR="004B7F2B" w:rsidRPr="00F77EEB">
        <w:t xml:space="preserve"> PT.</w:t>
      </w:r>
    </w:p>
    <w:p w14:paraId="6102E72C" w14:textId="0548F5C8" w:rsidR="001241AA" w:rsidRPr="00F77EEB" w:rsidRDefault="004B7F2B" w:rsidP="001241AA">
      <w:pPr>
        <w:pStyle w:val="ListParagraph"/>
        <w:numPr>
          <w:ilvl w:val="0"/>
          <w:numId w:val="16"/>
        </w:numPr>
        <w:ind w:hanging="513"/>
        <w:jc w:val="both"/>
      </w:pPr>
      <w:r w:rsidRPr="00F77EEB">
        <w:t xml:space="preserve">Monitoring </w:t>
      </w:r>
      <w:proofErr w:type="spellStart"/>
      <w:r w:rsidRPr="00F77EEB">
        <w:t>dan</w:t>
      </w:r>
      <w:proofErr w:type="spellEnd"/>
      <w:r w:rsidRPr="00F77EEB">
        <w:t xml:space="preserve"> </w:t>
      </w:r>
      <w:proofErr w:type="spellStart"/>
      <w:r w:rsidRPr="00F77EEB">
        <w:t>evaluasi</w:t>
      </w:r>
      <w:proofErr w:type="spellEnd"/>
      <w:r w:rsidRPr="00F77EEB">
        <w:t xml:space="preserve"> </w:t>
      </w:r>
      <w:proofErr w:type="spellStart"/>
      <w:r w:rsidRPr="00F77EEB">
        <w:t>dilakukan</w:t>
      </w:r>
      <w:proofErr w:type="spellEnd"/>
      <w:r w:rsidRPr="00F77EEB">
        <w:t xml:space="preserve"> </w:t>
      </w:r>
      <w:proofErr w:type="spellStart"/>
      <w:r w:rsidR="003D7B98" w:rsidRPr="00F77EEB">
        <w:t>oleh</w:t>
      </w:r>
      <w:proofErr w:type="spellEnd"/>
      <w:r w:rsidR="003D7B98" w:rsidRPr="00F77EEB">
        <w:t xml:space="preserve"> </w:t>
      </w:r>
      <w:proofErr w:type="spellStart"/>
      <w:r w:rsidR="001241AA" w:rsidRPr="00F77EEB">
        <w:t>dewan</w:t>
      </w:r>
      <w:proofErr w:type="spellEnd"/>
      <w:r w:rsidR="001241AA" w:rsidRPr="00F77EEB">
        <w:t xml:space="preserve"> </w:t>
      </w:r>
      <w:proofErr w:type="spellStart"/>
      <w:r w:rsidR="001241AA" w:rsidRPr="00F77EEB">
        <w:t>pakar</w:t>
      </w:r>
      <w:proofErr w:type="spellEnd"/>
      <w:r w:rsidR="001241AA" w:rsidRPr="00F77EEB">
        <w:t xml:space="preserve"> </w:t>
      </w:r>
      <w:proofErr w:type="spellStart"/>
      <w:r w:rsidR="001241AA" w:rsidRPr="00F77EEB">
        <w:t>dan</w:t>
      </w:r>
      <w:proofErr w:type="spellEnd"/>
      <w:r w:rsidR="001241AA" w:rsidRPr="00F77EEB">
        <w:t xml:space="preserve"> reviewer </w:t>
      </w:r>
      <w:proofErr w:type="spellStart"/>
      <w:r w:rsidR="003D7B98" w:rsidRPr="00F77EEB">
        <w:t>dari</w:t>
      </w:r>
      <w:proofErr w:type="spellEnd"/>
      <w:r w:rsidR="003D7B98" w:rsidRPr="00F77EEB">
        <w:t xml:space="preserve"> non-PT </w:t>
      </w:r>
      <w:proofErr w:type="spellStart"/>
      <w:r w:rsidR="003D7B98" w:rsidRPr="00F77EEB">
        <w:t>afiliasi</w:t>
      </w:r>
      <w:proofErr w:type="spellEnd"/>
      <w:r w:rsidR="003D7B98" w:rsidRPr="00F77EEB">
        <w:t xml:space="preserve"> </w:t>
      </w:r>
      <w:proofErr w:type="spellStart"/>
      <w:r w:rsidR="003D7B98" w:rsidRPr="00F77EEB">
        <w:t>Ketua</w:t>
      </w:r>
      <w:proofErr w:type="spellEnd"/>
    </w:p>
    <w:p w14:paraId="26FAF9AC" w14:textId="60488C53" w:rsidR="003D7B98" w:rsidRPr="00F77EEB" w:rsidRDefault="003D7B98" w:rsidP="001241AA">
      <w:pPr>
        <w:pStyle w:val="ListParagraph"/>
        <w:numPr>
          <w:ilvl w:val="0"/>
          <w:numId w:val="16"/>
        </w:numPr>
        <w:ind w:hanging="513"/>
        <w:jc w:val="both"/>
      </w:pPr>
      <w:r w:rsidRPr="00F77EEB">
        <w:t xml:space="preserve">Monitoring </w:t>
      </w:r>
      <w:proofErr w:type="spellStart"/>
      <w:r w:rsidRPr="00F77EEB">
        <w:t>dan</w:t>
      </w:r>
      <w:proofErr w:type="spellEnd"/>
      <w:r w:rsidRPr="00F77EEB">
        <w:t xml:space="preserve"> </w:t>
      </w:r>
      <w:proofErr w:type="spellStart"/>
      <w:r w:rsidRPr="00F77EEB">
        <w:t>evaluasi</w:t>
      </w:r>
      <w:proofErr w:type="spellEnd"/>
      <w:r w:rsidRPr="00F77EEB">
        <w:t xml:space="preserve"> </w:t>
      </w:r>
      <w:proofErr w:type="spellStart"/>
      <w:r w:rsidRPr="00F77EEB">
        <w:t>bertempat</w:t>
      </w:r>
      <w:proofErr w:type="spellEnd"/>
      <w:r w:rsidRPr="00F77EEB">
        <w:t xml:space="preserve"> di PT </w:t>
      </w:r>
      <w:proofErr w:type="spellStart"/>
      <w:r w:rsidRPr="00F77EEB">
        <w:t>afiliasi</w:t>
      </w:r>
      <w:proofErr w:type="spellEnd"/>
      <w:r w:rsidRPr="00F77EEB">
        <w:t xml:space="preserve"> </w:t>
      </w:r>
      <w:proofErr w:type="spellStart"/>
      <w:r w:rsidRPr="00F77EEB">
        <w:t>Ketua</w:t>
      </w:r>
      <w:proofErr w:type="spellEnd"/>
    </w:p>
    <w:p w14:paraId="6FB7A198" w14:textId="667C62F7" w:rsidR="001241AA" w:rsidRPr="00F77EEB" w:rsidRDefault="001241AA" w:rsidP="004B7F2B">
      <w:pPr>
        <w:pStyle w:val="ListParagraph"/>
        <w:numPr>
          <w:ilvl w:val="0"/>
          <w:numId w:val="16"/>
        </w:numPr>
        <w:ind w:hanging="513"/>
        <w:jc w:val="both"/>
      </w:pPr>
      <w:r w:rsidRPr="00F77EEB">
        <w:t xml:space="preserve">Seminar </w:t>
      </w:r>
      <w:proofErr w:type="spellStart"/>
      <w:r w:rsidRPr="00F77EEB">
        <w:t>hasil</w:t>
      </w:r>
      <w:proofErr w:type="spellEnd"/>
      <w:r w:rsidRPr="00F77EEB">
        <w:t xml:space="preserve"> </w:t>
      </w:r>
      <w:proofErr w:type="spellStart"/>
      <w:r w:rsidRPr="00F77EEB">
        <w:t>laporan</w:t>
      </w:r>
      <w:proofErr w:type="spellEnd"/>
      <w:r w:rsidRPr="00F77EEB">
        <w:t xml:space="preserve"> </w:t>
      </w:r>
      <w:proofErr w:type="spellStart"/>
      <w:r w:rsidRPr="00F77EEB">
        <w:t>akhir</w:t>
      </w:r>
      <w:proofErr w:type="spellEnd"/>
      <w:r w:rsidRPr="00F77EEB">
        <w:t xml:space="preserve"> </w:t>
      </w:r>
      <w:proofErr w:type="spellStart"/>
      <w:r w:rsidRPr="00F77EEB">
        <w:t>akan</w:t>
      </w:r>
      <w:proofErr w:type="spellEnd"/>
      <w:r w:rsidRPr="00F77EEB">
        <w:t xml:space="preserve"> </w:t>
      </w:r>
      <w:proofErr w:type="spellStart"/>
      <w:r w:rsidRPr="00F77EEB">
        <w:t>dilaksanakan</w:t>
      </w:r>
      <w:proofErr w:type="spellEnd"/>
      <w:r w:rsidRPr="00F77EEB">
        <w:t xml:space="preserve"> </w:t>
      </w:r>
      <w:proofErr w:type="spellStart"/>
      <w:r w:rsidRPr="00F77EEB">
        <w:t>pada</w:t>
      </w:r>
      <w:proofErr w:type="spellEnd"/>
      <w:r w:rsidRPr="00F77EEB">
        <w:t xml:space="preserve"> </w:t>
      </w:r>
      <w:proofErr w:type="spellStart"/>
      <w:r w:rsidRPr="00F77EEB">
        <w:t>tahun</w:t>
      </w:r>
      <w:proofErr w:type="spellEnd"/>
      <w:r w:rsidRPr="00F77EEB">
        <w:t xml:space="preserve"> 2020 </w:t>
      </w:r>
      <w:proofErr w:type="spellStart"/>
      <w:r w:rsidR="00A84A56" w:rsidRPr="00F77EEB">
        <w:t>bertempat</w:t>
      </w:r>
      <w:proofErr w:type="spellEnd"/>
      <w:r w:rsidR="00A84A56" w:rsidRPr="00F77EEB">
        <w:t xml:space="preserve"> </w:t>
      </w:r>
      <w:r w:rsidRPr="00F77EEB">
        <w:t xml:space="preserve">di </w:t>
      </w:r>
      <w:proofErr w:type="spellStart"/>
      <w:r w:rsidRPr="00F77EEB">
        <w:t>Universitas</w:t>
      </w:r>
      <w:proofErr w:type="spellEnd"/>
      <w:r w:rsidRPr="00F77EEB">
        <w:t xml:space="preserve"> </w:t>
      </w:r>
      <w:proofErr w:type="spellStart"/>
      <w:r w:rsidRPr="00F77EEB">
        <w:t>Airlangga</w:t>
      </w:r>
      <w:proofErr w:type="spellEnd"/>
    </w:p>
    <w:p w14:paraId="4CED8BE0" w14:textId="76C234BC" w:rsidR="00A84A56" w:rsidRPr="00F77EEB" w:rsidRDefault="00A84A56" w:rsidP="004B7F2B">
      <w:pPr>
        <w:pStyle w:val="ListParagraph"/>
        <w:numPr>
          <w:ilvl w:val="0"/>
          <w:numId w:val="16"/>
        </w:numPr>
        <w:ind w:hanging="513"/>
        <w:jc w:val="both"/>
      </w:pPr>
      <w:proofErr w:type="spellStart"/>
      <w:r w:rsidRPr="00F77EEB">
        <w:t>Ketua</w:t>
      </w:r>
      <w:proofErr w:type="spellEnd"/>
      <w:r w:rsidRPr="00F77EEB">
        <w:t xml:space="preserve"> </w:t>
      </w:r>
      <w:proofErr w:type="spellStart"/>
      <w:r w:rsidRPr="00F77EEB">
        <w:t>wajib</w:t>
      </w:r>
      <w:proofErr w:type="spellEnd"/>
      <w:r w:rsidRPr="00F77EEB">
        <w:t xml:space="preserve"> </w:t>
      </w:r>
      <w:proofErr w:type="spellStart"/>
      <w:r w:rsidRPr="00F77EEB">
        <w:t>mempresentasikan</w:t>
      </w:r>
      <w:proofErr w:type="spellEnd"/>
      <w:r w:rsidRPr="00F77EEB">
        <w:t xml:space="preserve"> </w:t>
      </w:r>
      <w:proofErr w:type="spellStart"/>
      <w:r w:rsidRPr="00F77EEB">
        <w:t>laporan</w:t>
      </w:r>
      <w:proofErr w:type="spellEnd"/>
      <w:r w:rsidRPr="00F77EEB">
        <w:t xml:space="preserve"> </w:t>
      </w:r>
      <w:proofErr w:type="spellStart"/>
      <w:r w:rsidRPr="00F77EEB">
        <w:t>akhir</w:t>
      </w:r>
      <w:proofErr w:type="spellEnd"/>
      <w:r w:rsidRPr="00F77EEB">
        <w:t xml:space="preserve"> </w:t>
      </w:r>
      <w:r w:rsidR="003D7B98" w:rsidRPr="00F77EEB">
        <w:t xml:space="preserve">di Seminar </w:t>
      </w:r>
      <w:proofErr w:type="spellStart"/>
      <w:r w:rsidR="003D7B98" w:rsidRPr="00F77EEB">
        <w:t>Hasil</w:t>
      </w:r>
      <w:proofErr w:type="spellEnd"/>
      <w:r w:rsidR="003D7B98" w:rsidRPr="00F77EEB">
        <w:t xml:space="preserve"> </w:t>
      </w:r>
      <w:proofErr w:type="spellStart"/>
      <w:r w:rsidRPr="00F77EEB">
        <w:t>secara</w:t>
      </w:r>
      <w:proofErr w:type="spellEnd"/>
      <w:r w:rsidRPr="00F77EEB">
        <w:t xml:space="preserve"> </w:t>
      </w:r>
      <w:proofErr w:type="spellStart"/>
      <w:r w:rsidRPr="00F77EEB">
        <w:t>lisan</w:t>
      </w:r>
      <w:proofErr w:type="spellEnd"/>
      <w:r w:rsidRPr="00F77EEB">
        <w:t xml:space="preserve">, </w:t>
      </w:r>
      <w:proofErr w:type="spellStart"/>
      <w:r w:rsidRPr="00F77EEB">
        <w:t>sedangkan</w:t>
      </w:r>
      <w:proofErr w:type="spellEnd"/>
      <w:r w:rsidRPr="00F77EEB">
        <w:t xml:space="preserve"> </w:t>
      </w:r>
      <w:proofErr w:type="spellStart"/>
      <w:r w:rsidRPr="00F77EEB">
        <w:t>Ketua</w:t>
      </w:r>
      <w:proofErr w:type="spellEnd"/>
      <w:r w:rsidRPr="00F77EEB">
        <w:t xml:space="preserve"> </w:t>
      </w:r>
      <w:proofErr w:type="spellStart"/>
      <w:r w:rsidRPr="00F77EEB">
        <w:t>dan</w:t>
      </w:r>
      <w:proofErr w:type="spellEnd"/>
      <w:r w:rsidRPr="00F77EEB">
        <w:t xml:space="preserve"> </w:t>
      </w:r>
      <w:proofErr w:type="spellStart"/>
      <w:r w:rsidRPr="00F77EEB">
        <w:t>Anggota</w:t>
      </w:r>
      <w:proofErr w:type="spellEnd"/>
      <w:r w:rsidRPr="00F77EEB">
        <w:t xml:space="preserve"> </w:t>
      </w:r>
      <w:proofErr w:type="spellStart"/>
      <w:r w:rsidRPr="00F77EEB">
        <w:t>wajib</w:t>
      </w:r>
      <w:proofErr w:type="spellEnd"/>
      <w:r w:rsidRPr="00F77EEB">
        <w:t xml:space="preserve"> </w:t>
      </w:r>
      <w:proofErr w:type="spellStart"/>
      <w:r w:rsidRPr="00F77EEB">
        <w:t>mempresentasikan</w:t>
      </w:r>
      <w:proofErr w:type="spellEnd"/>
      <w:r w:rsidRPr="00F77EEB">
        <w:t xml:space="preserve"> </w:t>
      </w:r>
      <w:proofErr w:type="spellStart"/>
      <w:r w:rsidRPr="00F77EEB">
        <w:t>laporan</w:t>
      </w:r>
      <w:proofErr w:type="spellEnd"/>
      <w:r w:rsidRPr="00F77EEB">
        <w:t xml:space="preserve"> </w:t>
      </w:r>
      <w:proofErr w:type="spellStart"/>
      <w:r w:rsidRPr="00F77EEB">
        <w:t>akhir</w:t>
      </w:r>
      <w:proofErr w:type="spellEnd"/>
      <w:r w:rsidRPr="00F77EEB">
        <w:t xml:space="preserve"> </w:t>
      </w:r>
      <w:proofErr w:type="spellStart"/>
      <w:r w:rsidRPr="00F77EEB">
        <w:t>secara</w:t>
      </w:r>
      <w:proofErr w:type="spellEnd"/>
      <w:r w:rsidRPr="00F77EEB">
        <w:t xml:space="preserve"> poster</w:t>
      </w:r>
      <w:r w:rsidR="003D7B98" w:rsidRPr="00F77EEB">
        <w:t>.</w:t>
      </w:r>
    </w:p>
    <w:p w14:paraId="61FBBF5C" w14:textId="7ECF8396" w:rsidR="00A84A56" w:rsidRPr="00F77EEB" w:rsidRDefault="00A84A56" w:rsidP="004B7F2B">
      <w:pPr>
        <w:pStyle w:val="ListParagraph"/>
        <w:numPr>
          <w:ilvl w:val="0"/>
          <w:numId w:val="16"/>
        </w:numPr>
        <w:ind w:hanging="513"/>
        <w:jc w:val="both"/>
      </w:pPr>
      <w:proofErr w:type="spellStart"/>
      <w:r w:rsidRPr="00F77EEB">
        <w:lastRenderedPageBreak/>
        <w:t>Pendanaan</w:t>
      </w:r>
      <w:proofErr w:type="spellEnd"/>
      <w:r w:rsidRPr="00F77EEB">
        <w:t xml:space="preserve"> </w:t>
      </w:r>
      <w:proofErr w:type="spellStart"/>
      <w:r w:rsidRPr="00F77EEB">
        <w:t>untuk</w:t>
      </w:r>
      <w:proofErr w:type="spellEnd"/>
      <w:r w:rsidRPr="00F77EEB">
        <w:t xml:space="preserve"> </w:t>
      </w:r>
      <w:proofErr w:type="spellStart"/>
      <w:r w:rsidR="003D7B98" w:rsidRPr="00F77EEB">
        <w:t>perjalanan</w:t>
      </w:r>
      <w:proofErr w:type="spellEnd"/>
      <w:r w:rsidR="003D7B98" w:rsidRPr="00F77EEB">
        <w:t xml:space="preserve"> </w:t>
      </w:r>
      <w:proofErr w:type="spellStart"/>
      <w:r w:rsidR="003D7B98" w:rsidRPr="00F77EEB">
        <w:t>dan</w:t>
      </w:r>
      <w:proofErr w:type="spellEnd"/>
      <w:r w:rsidR="003D7B98" w:rsidRPr="00F77EEB">
        <w:t xml:space="preserve"> </w:t>
      </w:r>
      <w:proofErr w:type="spellStart"/>
      <w:r w:rsidR="003D7B98" w:rsidRPr="00F77EEB">
        <w:t>akomodasi</w:t>
      </w:r>
      <w:proofErr w:type="spellEnd"/>
      <w:r w:rsidR="003D7B98" w:rsidRPr="00F77EEB">
        <w:t xml:space="preserve"> </w:t>
      </w:r>
      <w:r w:rsidRPr="00F77EEB">
        <w:t xml:space="preserve">seminar </w:t>
      </w:r>
      <w:proofErr w:type="spellStart"/>
      <w:r w:rsidRPr="00F77EEB">
        <w:t>hasil</w:t>
      </w:r>
      <w:proofErr w:type="spellEnd"/>
      <w:r w:rsidRPr="00F77EEB">
        <w:t xml:space="preserve"> </w:t>
      </w:r>
      <w:proofErr w:type="spellStart"/>
      <w:r w:rsidRPr="00F77EEB">
        <w:t>laporan</w:t>
      </w:r>
      <w:proofErr w:type="spellEnd"/>
      <w:r w:rsidRPr="00F77EEB">
        <w:t xml:space="preserve"> </w:t>
      </w:r>
      <w:proofErr w:type="spellStart"/>
      <w:r w:rsidRPr="00F77EEB">
        <w:t>akhir</w:t>
      </w:r>
      <w:proofErr w:type="spellEnd"/>
      <w:r w:rsidRPr="00F77EEB">
        <w:t xml:space="preserve"> </w:t>
      </w:r>
      <w:proofErr w:type="spellStart"/>
      <w:r w:rsidRPr="00F77EEB">
        <w:t>berasal</w:t>
      </w:r>
      <w:proofErr w:type="spellEnd"/>
      <w:r w:rsidRPr="00F77EEB">
        <w:t xml:space="preserve"> </w:t>
      </w:r>
      <w:proofErr w:type="spellStart"/>
      <w:r w:rsidRPr="00F77EEB">
        <w:t>dari</w:t>
      </w:r>
      <w:proofErr w:type="spellEnd"/>
      <w:r w:rsidRPr="00F77EEB">
        <w:t xml:space="preserve"> Dana </w:t>
      </w:r>
      <w:proofErr w:type="spellStart"/>
      <w:r w:rsidRPr="00F77EEB">
        <w:t>Penelit</w:t>
      </w:r>
      <w:r w:rsidR="003D7B98" w:rsidRPr="00F77EEB">
        <w:t>i</w:t>
      </w:r>
      <w:r w:rsidRPr="00F77EEB">
        <w:t>an</w:t>
      </w:r>
      <w:proofErr w:type="spellEnd"/>
      <w:r w:rsidRPr="00F77EEB">
        <w:t xml:space="preserve"> PPKI</w:t>
      </w:r>
    </w:p>
    <w:p w14:paraId="57BE1E4C" w14:textId="77777777" w:rsidR="001241AA" w:rsidRDefault="001241AA" w:rsidP="001241AA">
      <w:pPr>
        <w:pStyle w:val="ListParagraph"/>
        <w:ind w:left="1080"/>
        <w:jc w:val="both"/>
      </w:pPr>
    </w:p>
    <w:p w14:paraId="2FCD1449" w14:textId="77777777" w:rsidR="001241AA" w:rsidRDefault="001241AA" w:rsidP="001241AA">
      <w:pPr>
        <w:pStyle w:val="ListParagraph"/>
        <w:ind w:left="1080"/>
        <w:jc w:val="both"/>
      </w:pPr>
    </w:p>
    <w:p w14:paraId="6279CE40" w14:textId="77777777" w:rsidR="00991624" w:rsidRPr="00750249" w:rsidRDefault="00122B8F" w:rsidP="00F77EEB">
      <w:pPr>
        <w:pStyle w:val="ListParagraph"/>
        <w:numPr>
          <w:ilvl w:val="0"/>
          <w:numId w:val="1"/>
        </w:numPr>
        <w:spacing w:line="276" w:lineRule="auto"/>
        <w:ind w:left="567" w:hanging="567"/>
        <w:jc w:val="both"/>
        <w:rPr>
          <w:rFonts w:asciiTheme="minorHAnsi" w:hAnsiTheme="minorHAnsi"/>
          <w:b/>
          <w:sz w:val="32"/>
          <w:lang w:val="id-ID"/>
        </w:rPr>
      </w:pPr>
      <w:proofErr w:type="spellStart"/>
      <w:r w:rsidRPr="00750249">
        <w:rPr>
          <w:rFonts w:asciiTheme="minorHAnsi" w:hAnsiTheme="minorHAnsi"/>
          <w:b/>
          <w:sz w:val="32"/>
        </w:rPr>
        <w:t>Fokus</w:t>
      </w:r>
      <w:proofErr w:type="spellEnd"/>
      <w:r w:rsidRPr="00750249">
        <w:rPr>
          <w:rFonts w:asciiTheme="minorHAnsi" w:hAnsiTheme="minorHAnsi"/>
          <w:b/>
          <w:sz w:val="32"/>
        </w:rPr>
        <w:t xml:space="preserve"> </w:t>
      </w:r>
      <w:proofErr w:type="spellStart"/>
      <w:r w:rsidRPr="00750249">
        <w:rPr>
          <w:rFonts w:asciiTheme="minorHAnsi" w:hAnsiTheme="minorHAnsi"/>
          <w:b/>
          <w:sz w:val="32"/>
        </w:rPr>
        <w:t>Penelitian</w:t>
      </w:r>
      <w:proofErr w:type="spellEnd"/>
    </w:p>
    <w:p w14:paraId="75EA467D" w14:textId="77777777" w:rsidR="00122B8F" w:rsidRPr="00750249" w:rsidRDefault="00122B8F" w:rsidP="0044172C">
      <w:pPr>
        <w:ind w:firstLine="567"/>
        <w:jc w:val="both"/>
        <w:rPr>
          <w:rFonts w:asciiTheme="majorHAnsi" w:hAnsiTheme="majorHAnsi"/>
        </w:rPr>
      </w:pPr>
      <w:proofErr w:type="spellStart"/>
      <w:proofErr w:type="gramStart"/>
      <w:r w:rsidRPr="00750249">
        <w:rPr>
          <w:rFonts w:asciiTheme="majorHAnsi" w:hAnsiTheme="majorHAnsi"/>
        </w:rPr>
        <w:t>Fokus</w:t>
      </w:r>
      <w:proofErr w:type="spellEnd"/>
      <w:r w:rsidRPr="00750249">
        <w:rPr>
          <w:rFonts w:asciiTheme="majorHAnsi" w:hAnsiTheme="majorHAnsi"/>
        </w:rPr>
        <w:t xml:space="preserve"> </w:t>
      </w:r>
      <w:proofErr w:type="spellStart"/>
      <w:r w:rsidRPr="00750249">
        <w:rPr>
          <w:rFonts w:asciiTheme="majorHAnsi" w:hAnsiTheme="majorHAnsi"/>
        </w:rPr>
        <w:t>penelitian</w:t>
      </w:r>
      <w:proofErr w:type="spellEnd"/>
      <w:r w:rsidRPr="00750249">
        <w:rPr>
          <w:rFonts w:asciiTheme="majorHAnsi" w:hAnsiTheme="majorHAnsi"/>
        </w:rPr>
        <w:t xml:space="preserve"> </w:t>
      </w:r>
      <w:proofErr w:type="spellStart"/>
      <w:r w:rsidRPr="00750249">
        <w:rPr>
          <w:rFonts w:asciiTheme="majorHAnsi" w:hAnsiTheme="majorHAnsi"/>
        </w:rPr>
        <w:t>dapat</w:t>
      </w:r>
      <w:proofErr w:type="spellEnd"/>
      <w:r w:rsidRPr="00750249">
        <w:rPr>
          <w:rFonts w:asciiTheme="majorHAnsi" w:hAnsiTheme="majorHAnsi"/>
        </w:rPr>
        <w:t xml:space="preserve"> </w:t>
      </w:r>
      <w:proofErr w:type="spellStart"/>
      <w:r w:rsidRPr="00750249">
        <w:rPr>
          <w:rFonts w:asciiTheme="majorHAnsi" w:hAnsiTheme="majorHAnsi"/>
        </w:rPr>
        <w:t>mencakup</w:t>
      </w:r>
      <w:proofErr w:type="spellEnd"/>
      <w:r w:rsidRPr="00750249">
        <w:rPr>
          <w:rFonts w:asciiTheme="majorHAnsi" w:hAnsiTheme="majorHAnsi"/>
        </w:rPr>
        <w:t xml:space="preserve"> </w:t>
      </w:r>
      <w:proofErr w:type="spellStart"/>
      <w:r w:rsidRPr="00750249">
        <w:rPr>
          <w:rFonts w:asciiTheme="majorHAnsi" w:hAnsiTheme="majorHAnsi"/>
        </w:rPr>
        <w:t>bidang-bidang</w:t>
      </w:r>
      <w:proofErr w:type="spellEnd"/>
      <w:r w:rsidRPr="00750249">
        <w:rPr>
          <w:rFonts w:asciiTheme="majorHAnsi" w:hAnsiTheme="majorHAnsi"/>
        </w:rPr>
        <w:t xml:space="preserve"> </w:t>
      </w:r>
      <w:proofErr w:type="spellStart"/>
      <w:r w:rsidRPr="00750249">
        <w:rPr>
          <w:rFonts w:asciiTheme="majorHAnsi" w:hAnsiTheme="majorHAnsi"/>
        </w:rPr>
        <w:t>prioritas</w:t>
      </w:r>
      <w:proofErr w:type="spellEnd"/>
      <w:r w:rsidRPr="00750249">
        <w:rPr>
          <w:rFonts w:asciiTheme="majorHAnsi" w:hAnsiTheme="majorHAnsi"/>
        </w:rPr>
        <w:t xml:space="preserve"> </w:t>
      </w:r>
      <w:proofErr w:type="spellStart"/>
      <w:r w:rsidRPr="00750249">
        <w:rPr>
          <w:rFonts w:asciiTheme="majorHAnsi" w:hAnsiTheme="majorHAnsi"/>
        </w:rPr>
        <w:t>dari</w:t>
      </w:r>
      <w:proofErr w:type="spellEnd"/>
      <w:r w:rsidRPr="00750249">
        <w:rPr>
          <w:rFonts w:asciiTheme="majorHAnsi" w:hAnsiTheme="majorHAnsi"/>
        </w:rPr>
        <w:t xml:space="preserve"> </w:t>
      </w:r>
      <w:proofErr w:type="spellStart"/>
      <w:r w:rsidRPr="00750249">
        <w:rPr>
          <w:rFonts w:asciiTheme="majorHAnsi" w:hAnsiTheme="majorHAnsi"/>
        </w:rPr>
        <w:t>kluster-kluster</w:t>
      </w:r>
      <w:proofErr w:type="spellEnd"/>
      <w:r w:rsidRPr="00750249">
        <w:rPr>
          <w:rFonts w:asciiTheme="majorHAnsi" w:hAnsiTheme="majorHAnsi"/>
        </w:rPr>
        <w:t xml:space="preserve"> </w:t>
      </w:r>
      <w:proofErr w:type="spellStart"/>
      <w:r w:rsidRPr="00750249">
        <w:rPr>
          <w:rFonts w:asciiTheme="majorHAnsi" w:hAnsiTheme="majorHAnsi"/>
        </w:rPr>
        <w:t>penelitian</w:t>
      </w:r>
      <w:proofErr w:type="spellEnd"/>
      <w:r w:rsidRPr="00750249">
        <w:rPr>
          <w:rFonts w:asciiTheme="majorHAnsi" w:hAnsiTheme="majorHAnsi"/>
        </w:rPr>
        <w:t xml:space="preserve"> yang </w:t>
      </w:r>
      <w:proofErr w:type="spellStart"/>
      <w:r w:rsidRPr="00750249">
        <w:rPr>
          <w:rFonts w:asciiTheme="majorHAnsi" w:hAnsiTheme="majorHAnsi"/>
        </w:rPr>
        <w:t>ada</w:t>
      </w:r>
      <w:proofErr w:type="spellEnd"/>
      <w:r w:rsidRPr="00750249">
        <w:rPr>
          <w:rFonts w:asciiTheme="majorHAnsi" w:hAnsiTheme="majorHAnsi"/>
        </w:rPr>
        <w:t xml:space="preserve"> di </w:t>
      </w:r>
      <w:proofErr w:type="spellStart"/>
      <w:r w:rsidR="00391EC9">
        <w:rPr>
          <w:rFonts w:asciiTheme="majorHAnsi" w:hAnsiTheme="majorHAnsi"/>
        </w:rPr>
        <w:t>masing-masing</w:t>
      </w:r>
      <w:proofErr w:type="spellEnd"/>
      <w:r w:rsidR="00391EC9">
        <w:rPr>
          <w:rFonts w:asciiTheme="majorHAnsi" w:hAnsiTheme="majorHAnsi"/>
        </w:rPr>
        <w:t xml:space="preserve"> PT</w:t>
      </w:r>
      <w:r w:rsidRPr="00750249">
        <w:rPr>
          <w:rFonts w:asciiTheme="majorHAnsi" w:hAnsiTheme="majorHAnsi"/>
        </w:rPr>
        <w:t xml:space="preserve"> yang </w:t>
      </w:r>
      <w:proofErr w:type="spellStart"/>
      <w:r w:rsidRPr="00750249">
        <w:rPr>
          <w:rFonts w:asciiTheme="majorHAnsi" w:hAnsiTheme="majorHAnsi"/>
        </w:rPr>
        <w:t>meliputi</w:t>
      </w:r>
      <w:proofErr w:type="spellEnd"/>
      <w:r w:rsidRPr="00750249">
        <w:rPr>
          <w:rFonts w:asciiTheme="majorHAnsi" w:hAnsiTheme="majorHAnsi"/>
        </w:rPr>
        <w:t xml:space="preserve"> </w:t>
      </w:r>
      <w:proofErr w:type="spellStart"/>
      <w:r w:rsidRPr="00750249">
        <w:rPr>
          <w:rFonts w:asciiTheme="majorHAnsi" w:hAnsiTheme="majorHAnsi"/>
        </w:rPr>
        <w:t>sosial</w:t>
      </w:r>
      <w:proofErr w:type="spellEnd"/>
      <w:r w:rsidRPr="00750249">
        <w:rPr>
          <w:rFonts w:asciiTheme="majorHAnsi" w:hAnsiTheme="majorHAnsi"/>
        </w:rPr>
        <w:t xml:space="preserve"> </w:t>
      </w:r>
      <w:proofErr w:type="spellStart"/>
      <w:r w:rsidRPr="00750249">
        <w:rPr>
          <w:rFonts w:asciiTheme="majorHAnsi" w:hAnsiTheme="majorHAnsi"/>
        </w:rPr>
        <w:t>humaniora</w:t>
      </w:r>
      <w:proofErr w:type="spellEnd"/>
      <w:r w:rsidRPr="00750249">
        <w:rPr>
          <w:rFonts w:asciiTheme="majorHAnsi" w:hAnsiTheme="majorHAnsi"/>
        </w:rPr>
        <w:t xml:space="preserve">, </w:t>
      </w:r>
      <w:proofErr w:type="spellStart"/>
      <w:r w:rsidRPr="00750249">
        <w:rPr>
          <w:rFonts w:asciiTheme="majorHAnsi" w:hAnsiTheme="majorHAnsi"/>
        </w:rPr>
        <w:t>kesehatan</w:t>
      </w:r>
      <w:proofErr w:type="spellEnd"/>
      <w:r w:rsidRPr="00750249">
        <w:rPr>
          <w:rFonts w:asciiTheme="majorHAnsi" w:hAnsiTheme="majorHAnsi"/>
        </w:rPr>
        <w:t xml:space="preserve"> </w:t>
      </w:r>
      <w:proofErr w:type="spellStart"/>
      <w:r w:rsidRPr="00750249">
        <w:rPr>
          <w:rFonts w:asciiTheme="majorHAnsi" w:hAnsiTheme="majorHAnsi"/>
        </w:rPr>
        <w:t>kedokteran</w:t>
      </w:r>
      <w:proofErr w:type="spellEnd"/>
      <w:r w:rsidRPr="00750249">
        <w:rPr>
          <w:rFonts w:asciiTheme="majorHAnsi" w:hAnsiTheme="majorHAnsi"/>
        </w:rPr>
        <w:t xml:space="preserve">, </w:t>
      </w:r>
      <w:proofErr w:type="spellStart"/>
      <w:r w:rsidRPr="00750249">
        <w:rPr>
          <w:rFonts w:asciiTheme="majorHAnsi" w:hAnsiTheme="majorHAnsi"/>
        </w:rPr>
        <w:t>sains</w:t>
      </w:r>
      <w:proofErr w:type="spellEnd"/>
      <w:r w:rsidRPr="00750249">
        <w:rPr>
          <w:rFonts w:asciiTheme="majorHAnsi" w:hAnsiTheme="majorHAnsi"/>
        </w:rPr>
        <w:t xml:space="preserve"> </w:t>
      </w:r>
      <w:proofErr w:type="spellStart"/>
      <w:r w:rsidRPr="00750249">
        <w:rPr>
          <w:rFonts w:asciiTheme="majorHAnsi" w:hAnsiTheme="majorHAnsi"/>
        </w:rPr>
        <w:t>dan</w:t>
      </w:r>
      <w:proofErr w:type="spellEnd"/>
      <w:r w:rsidRPr="00750249">
        <w:rPr>
          <w:rFonts w:asciiTheme="majorHAnsi" w:hAnsiTheme="majorHAnsi"/>
        </w:rPr>
        <w:t xml:space="preserve"> </w:t>
      </w:r>
      <w:proofErr w:type="spellStart"/>
      <w:r w:rsidRPr="00750249">
        <w:rPr>
          <w:rFonts w:asciiTheme="majorHAnsi" w:hAnsiTheme="majorHAnsi"/>
        </w:rPr>
        <w:t>teknologi</w:t>
      </w:r>
      <w:proofErr w:type="spellEnd"/>
      <w:r w:rsidRPr="00750249">
        <w:rPr>
          <w:rFonts w:asciiTheme="majorHAnsi" w:hAnsiTheme="majorHAnsi"/>
        </w:rPr>
        <w:t xml:space="preserve">, </w:t>
      </w:r>
      <w:proofErr w:type="spellStart"/>
      <w:r w:rsidRPr="00750249">
        <w:rPr>
          <w:rFonts w:asciiTheme="majorHAnsi" w:hAnsiTheme="majorHAnsi"/>
        </w:rPr>
        <w:t>serta</w:t>
      </w:r>
      <w:proofErr w:type="spellEnd"/>
      <w:r w:rsidRPr="00750249">
        <w:rPr>
          <w:rFonts w:asciiTheme="majorHAnsi" w:hAnsiTheme="majorHAnsi"/>
        </w:rPr>
        <w:t xml:space="preserve"> agro.</w:t>
      </w:r>
      <w:proofErr w:type="gramEnd"/>
      <w:r w:rsidRPr="00750249">
        <w:rPr>
          <w:rFonts w:asciiTheme="majorHAnsi" w:hAnsiTheme="majorHAnsi"/>
        </w:rPr>
        <w:t xml:space="preserve"> </w:t>
      </w:r>
      <w:proofErr w:type="spellStart"/>
      <w:r w:rsidRPr="00750249">
        <w:rPr>
          <w:rFonts w:asciiTheme="majorHAnsi" w:hAnsiTheme="majorHAnsi"/>
        </w:rPr>
        <w:t>Bidang</w:t>
      </w:r>
      <w:proofErr w:type="spellEnd"/>
      <w:r w:rsidRPr="00750249">
        <w:rPr>
          <w:rFonts w:asciiTheme="majorHAnsi" w:hAnsiTheme="majorHAnsi"/>
        </w:rPr>
        <w:t xml:space="preserve"> </w:t>
      </w:r>
      <w:proofErr w:type="spellStart"/>
      <w:r w:rsidRPr="00750249">
        <w:rPr>
          <w:rFonts w:asciiTheme="majorHAnsi" w:hAnsiTheme="majorHAnsi"/>
        </w:rPr>
        <w:t>strategis</w:t>
      </w:r>
      <w:proofErr w:type="spellEnd"/>
      <w:r w:rsidRPr="00750249">
        <w:rPr>
          <w:rFonts w:asciiTheme="majorHAnsi" w:hAnsiTheme="majorHAnsi"/>
        </w:rPr>
        <w:t xml:space="preserve"> yang </w:t>
      </w:r>
      <w:proofErr w:type="spellStart"/>
      <w:r w:rsidRPr="00750249">
        <w:rPr>
          <w:rFonts w:asciiTheme="majorHAnsi" w:hAnsiTheme="majorHAnsi"/>
        </w:rPr>
        <w:t>dikembangkan</w:t>
      </w:r>
      <w:proofErr w:type="spellEnd"/>
      <w:r w:rsidRPr="00750249">
        <w:rPr>
          <w:rFonts w:asciiTheme="majorHAnsi" w:hAnsiTheme="majorHAnsi"/>
        </w:rPr>
        <w:t xml:space="preserve"> </w:t>
      </w:r>
      <w:proofErr w:type="spellStart"/>
      <w:r w:rsidRPr="00750249">
        <w:rPr>
          <w:rFonts w:asciiTheme="majorHAnsi" w:hAnsiTheme="majorHAnsi"/>
        </w:rPr>
        <w:t>sebagai</w:t>
      </w:r>
      <w:proofErr w:type="spellEnd"/>
      <w:r w:rsidRPr="00750249">
        <w:rPr>
          <w:rFonts w:asciiTheme="majorHAnsi" w:hAnsiTheme="majorHAnsi"/>
        </w:rPr>
        <w:t xml:space="preserve"> </w:t>
      </w:r>
      <w:proofErr w:type="spellStart"/>
      <w:r w:rsidRPr="00750249">
        <w:rPr>
          <w:rFonts w:asciiTheme="majorHAnsi" w:hAnsiTheme="majorHAnsi"/>
        </w:rPr>
        <w:t>fokus</w:t>
      </w:r>
      <w:proofErr w:type="spellEnd"/>
      <w:r w:rsidRPr="00750249">
        <w:rPr>
          <w:rFonts w:asciiTheme="majorHAnsi" w:hAnsiTheme="majorHAnsi"/>
        </w:rPr>
        <w:t xml:space="preserve"> </w:t>
      </w:r>
      <w:proofErr w:type="spellStart"/>
      <w:r w:rsidRPr="00750249">
        <w:rPr>
          <w:rFonts w:asciiTheme="majorHAnsi" w:hAnsiTheme="majorHAnsi"/>
        </w:rPr>
        <w:t>harus</w:t>
      </w:r>
      <w:proofErr w:type="spellEnd"/>
      <w:r w:rsidRPr="00750249">
        <w:rPr>
          <w:rFonts w:asciiTheme="majorHAnsi" w:hAnsiTheme="majorHAnsi"/>
        </w:rPr>
        <w:t xml:space="preserve"> </w:t>
      </w:r>
      <w:proofErr w:type="spellStart"/>
      <w:r w:rsidRPr="00750249">
        <w:rPr>
          <w:rFonts w:asciiTheme="majorHAnsi" w:hAnsiTheme="majorHAnsi"/>
        </w:rPr>
        <w:t>memuat</w:t>
      </w:r>
      <w:proofErr w:type="spellEnd"/>
      <w:r w:rsidRPr="00750249">
        <w:rPr>
          <w:rFonts w:asciiTheme="majorHAnsi" w:hAnsiTheme="majorHAnsi"/>
        </w:rPr>
        <w:t xml:space="preserve"> </w:t>
      </w:r>
      <w:proofErr w:type="spellStart"/>
      <w:r w:rsidRPr="00750249">
        <w:rPr>
          <w:rFonts w:asciiTheme="majorHAnsi" w:hAnsiTheme="majorHAnsi"/>
        </w:rPr>
        <w:t>pendekatan</w:t>
      </w:r>
      <w:proofErr w:type="spellEnd"/>
      <w:r w:rsidRPr="00750249">
        <w:rPr>
          <w:rFonts w:asciiTheme="majorHAnsi" w:hAnsiTheme="majorHAnsi"/>
        </w:rPr>
        <w:t xml:space="preserve"> </w:t>
      </w:r>
      <w:r w:rsidR="009D212B" w:rsidRPr="00750249">
        <w:rPr>
          <w:rFonts w:asciiTheme="majorHAnsi" w:hAnsiTheme="majorHAnsi"/>
        </w:rPr>
        <w:t>multi/</w:t>
      </w:r>
      <w:r w:rsidR="00A80986">
        <w:rPr>
          <w:rFonts w:asciiTheme="majorHAnsi" w:hAnsiTheme="majorHAnsi"/>
        </w:rPr>
        <w:t xml:space="preserve"> </w:t>
      </w:r>
      <w:r w:rsidR="009D212B" w:rsidRPr="00750249">
        <w:rPr>
          <w:rFonts w:asciiTheme="majorHAnsi" w:hAnsiTheme="majorHAnsi"/>
        </w:rPr>
        <w:t>inter/</w:t>
      </w:r>
      <w:r w:rsidR="00A80986">
        <w:rPr>
          <w:rFonts w:asciiTheme="majorHAnsi" w:hAnsiTheme="majorHAnsi"/>
        </w:rPr>
        <w:t xml:space="preserve"> </w:t>
      </w:r>
      <w:proofErr w:type="spellStart"/>
      <w:r w:rsidR="009D212B" w:rsidRPr="00750249">
        <w:rPr>
          <w:rFonts w:asciiTheme="majorHAnsi" w:hAnsiTheme="majorHAnsi"/>
        </w:rPr>
        <w:t>lintas</w:t>
      </w:r>
      <w:proofErr w:type="spellEnd"/>
      <w:r w:rsidR="009D212B" w:rsidRPr="00750249">
        <w:rPr>
          <w:rFonts w:asciiTheme="majorHAnsi" w:hAnsiTheme="majorHAnsi"/>
          <w:lang w:val="id-ID"/>
        </w:rPr>
        <w:t>-</w:t>
      </w:r>
      <w:proofErr w:type="spellStart"/>
      <w:r w:rsidR="009D212B" w:rsidRPr="00750249">
        <w:rPr>
          <w:rFonts w:asciiTheme="majorHAnsi" w:hAnsiTheme="majorHAnsi"/>
        </w:rPr>
        <w:t>disiplin</w:t>
      </w:r>
      <w:proofErr w:type="spellEnd"/>
      <w:r w:rsidRPr="00750249">
        <w:rPr>
          <w:rFonts w:asciiTheme="majorHAnsi" w:hAnsiTheme="majorHAnsi"/>
        </w:rPr>
        <w:t xml:space="preserve">. </w:t>
      </w:r>
      <w:proofErr w:type="spellStart"/>
      <w:proofErr w:type="gramStart"/>
      <w:r w:rsidRPr="00750249">
        <w:rPr>
          <w:rFonts w:asciiTheme="majorHAnsi" w:hAnsiTheme="majorHAnsi"/>
        </w:rPr>
        <w:t>Lebih</w:t>
      </w:r>
      <w:proofErr w:type="spellEnd"/>
      <w:r w:rsidRPr="00750249">
        <w:rPr>
          <w:rFonts w:asciiTheme="majorHAnsi" w:hAnsiTheme="majorHAnsi"/>
        </w:rPr>
        <w:t xml:space="preserve"> </w:t>
      </w:r>
      <w:proofErr w:type="spellStart"/>
      <w:r w:rsidRPr="00750249">
        <w:rPr>
          <w:rFonts w:asciiTheme="majorHAnsi" w:hAnsiTheme="majorHAnsi"/>
        </w:rPr>
        <w:t>diutamakan</w:t>
      </w:r>
      <w:proofErr w:type="spellEnd"/>
      <w:r w:rsidRPr="00750249">
        <w:rPr>
          <w:rFonts w:asciiTheme="majorHAnsi" w:hAnsiTheme="majorHAnsi"/>
        </w:rPr>
        <w:t xml:space="preserve"> </w:t>
      </w:r>
      <w:proofErr w:type="spellStart"/>
      <w:r w:rsidRPr="00750249">
        <w:rPr>
          <w:rFonts w:asciiTheme="majorHAnsi" w:hAnsiTheme="majorHAnsi"/>
        </w:rPr>
        <w:t>memiliki</w:t>
      </w:r>
      <w:proofErr w:type="spellEnd"/>
      <w:r w:rsidRPr="00750249">
        <w:rPr>
          <w:rFonts w:asciiTheme="majorHAnsi" w:hAnsiTheme="majorHAnsi"/>
        </w:rPr>
        <w:t xml:space="preserve"> </w:t>
      </w:r>
      <w:proofErr w:type="spellStart"/>
      <w:r w:rsidRPr="00750249">
        <w:rPr>
          <w:rFonts w:asciiTheme="majorHAnsi" w:hAnsiTheme="majorHAnsi"/>
        </w:rPr>
        <w:t>muatan</w:t>
      </w:r>
      <w:proofErr w:type="spellEnd"/>
      <w:r w:rsidRPr="00750249">
        <w:rPr>
          <w:rFonts w:asciiTheme="majorHAnsi" w:hAnsiTheme="majorHAnsi"/>
        </w:rPr>
        <w:t xml:space="preserve"> </w:t>
      </w:r>
      <w:proofErr w:type="spellStart"/>
      <w:r w:rsidRPr="00750249">
        <w:rPr>
          <w:rFonts w:asciiTheme="majorHAnsi" w:hAnsiTheme="majorHAnsi"/>
        </w:rPr>
        <w:t>lokal</w:t>
      </w:r>
      <w:proofErr w:type="spellEnd"/>
      <w:r w:rsidRPr="00750249">
        <w:rPr>
          <w:rFonts w:asciiTheme="majorHAnsi" w:hAnsiTheme="majorHAnsi"/>
        </w:rPr>
        <w:t xml:space="preserve"> Indonesia (</w:t>
      </w:r>
      <w:proofErr w:type="spellStart"/>
      <w:r w:rsidRPr="00750249">
        <w:rPr>
          <w:rFonts w:asciiTheme="majorHAnsi" w:hAnsiTheme="majorHAnsi"/>
        </w:rPr>
        <w:t>merupakan</w:t>
      </w:r>
      <w:proofErr w:type="spellEnd"/>
      <w:r w:rsidRPr="00750249">
        <w:rPr>
          <w:rFonts w:asciiTheme="majorHAnsi" w:hAnsiTheme="majorHAnsi"/>
        </w:rPr>
        <w:t xml:space="preserve"> </w:t>
      </w:r>
      <w:r w:rsidRPr="00750249">
        <w:rPr>
          <w:rFonts w:asciiTheme="majorHAnsi" w:hAnsiTheme="majorHAnsi"/>
          <w:i/>
        </w:rPr>
        <w:t>indigenous knowledge and resource</w:t>
      </w:r>
      <w:r w:rsidR="00981F93" w:rsidRPr="00750249">
        <w:rPr>
          <w:rFonts w:asciiTheme="majorHAnsi" w:hAnsiTheme="majorHAnsi"/>
          <w:i/>
          <w:lang w:val="id-ID"/>
        </w:rPr>
        <w:t>s</w:t>
      </w:r>
      <w:r w:rsidRPr="00750249">
        <w:rPr>
          <w:rFonts w:asciiTheme="majorHAnsi" w:hAnsiTheme="majorHAnsi"/>
        </w:rPr>
        <w:t>).</w:t>
      </w:r>
      <w:proofErr w:type="gramEnd"/>
    </w:p>
    <w:p w14:paraId="379F1010" w14:textId="77777777" w:rsidR="00750249" w:rsidRDefault="00750249" w:rsidP="0044172C">
      <w:pPr>
        <w:ind w:firstLine="567"/>
        <w:jc w:val="both"/>
        <w:rPr>
          <w:rFonts w:asciiTheme="majorHAnsi" w:hAnsiTheme="majorHAnsi"/>
        </w:rPr>
      </w:pPr>
    </w:p>
    <w:p w14:paraId="6C3809F4" w14:textId="77777777" w:rsidR="00A80986" w:rsidRPr="00750249" w:rsidRDefault="00A80986" w:rsidP="0044172C">
      <w:pPr>
        <w:ind w:firstLine="567"/>
        <w:jc w:val="both"/>
        <w:rPr>
          <w:rFonts w:asciiTheme="majorHAnsi" w:hAnsiTheme="majorHAnsi"/>
        </w:rPr>
      </w:pPr>
    </w:p>
    <w:p w14:paraId="3CE2D52B" w14:textId="77777777" w:rsidR="00122B8F" w:rsidRPr="00750249" w:rsidRDefault="0044172C" w:rsidP="0044172C">
      <w:pPr>
        <w:pStyle w:val="ListParagraph"/>
        <w:numPr>
          <w:ilvl w:val="0"/>
          <w:numId w:val="1"/>
        </w:numPr>
        <w:ind w:left="567" w:hanging="567"/>
        <w:jc w:val="both"/>
        <w:rPr>
          <w:rFonts w:asciiTheme="minorHAnsi" w:hAnsiTheme="minorHAnsi"/>
          <w:b/>
          <w:sz w:val="32"/>
          <w:lang w:val="id-ID"/>
        </w:rPr>
      </w:pPr>
      <w:proofErr w:type="spellStart"/>
      <w:r w:rsidRPr="00750249">
        <w:rPr>
          <w:rFonts w:asciiTheme="minorHAnsi" w:hAnsiTheme="minorHAnsi"/>
          <w:b/>
          <w:sz w:val="32"/>
        </w:rPr>
        <w:t>Keluaran</w:t>
      </w:r>
      <w:proofErr w:type="spellEnd"/>
      <w:r w:rsidRPr="00750249">
        <w:rPr>
          <w:rFonts w:asciiTheme="minorHAnsi" w:hAnsiTheme="minorHAnsi"/>
          <w:b/>
          <w:sz w:val="32"/>
        </w:rPr>
        <w:t xml:space="preserve"> </w:t>
      </w:r>
    </w:p>
    <w:p w14:paraId="6518B274" w14:textId="71AC05C1" w:rsidR="0044172C" w:rsidRPr="00186B1F" w:rsidRDefault="0044172C" w:rsidP="0044172C">
      <w:pPr>
        <w:pStyle w:val="ListParagraph"/>
        <w:numPr>
          <w:ilvl w:val="0"/>
          <w:numId w:val="13"/>
        </w:numPr>
        <w:ind w:left="567" w:hanging="567"/>
        <w:jc w:val="both"/>
        <w:rPr>
          <w:rFonts w:asciiTheme="majorHAnsi" w:hAnsiTheme="majorHAnsi"/>
        </w:rPr>
      </w:pPr>
      <w:r w:rsidRPr="00186B1F">
        <w:rPr>
          <w:rFonts w:asciiTheme="majorHAnsi" w:hAnsiTheme="majorHAnsi" w:cs="Calibri Light"/>
          <w:lang w:val="id-ID"/>
        </w:rPr>
        <w:t xml:space="preserve">Sekurang-kurangnya 1 (satu) </w:t>
      </w:r>
      <w:proofErr w:type="spellStart"/>
      <w:r w:rsidRPr="00186B1F">
        <w:rPr>
          <w:rFonts w:asciiTheme="majorHAnsi" w:hAnsiTheme="majorHAnsi" w:cs="Calibri Light"/>
        </w:rPr>
        <w:t>artikel</w:t>
      </w:r>
      <w:proofErr w:type="spellEnd"/>
      <w:r w:rsidRPr="00186B1F">
        <w:rPr>
          <w:rFonts w:asciiTheme="majorHAnsi" w:hAnsiTheme="majorHAnsi" w:cs="Calibri Light"/>
          <w:lang w:val="id-ID"/>
        </w:rPr>
        <w:t xml:space="preserve"> yang telah </w:t>
      </w:r>
      <w:r w:rsidR="00EF1C08" w:rsidRPr="00186B1F">
        <w:rPr>
          <w:rFonts w:asciiTheme="minorHAnsi" w:hAnsiTheme="minorHAnsi" w:cstheme="minorHAnsi"/>
          <w:b/>
          <w:bCs/>
          <w:i/>
        </w:rPr>
        <w:t>under review</w:t>
      </w:r>
      <w:r w:rsidRPr="00186B1F">
        <w:rPr>
          <w:rFonts w:asciiTheme="majorHAnsi" w:hAnsiTheme="majorHAnsi" w:cs="Calibri Light"/>
          <w:lang w:val="id-ID"/>
        </w:rPr>
        <w:t xml:space="preserve"> ke jurnal internasional terindeks </w:t>
      </w:r>
      <w:r w:rsidRPr="00186B1F">
        <w:rPr>
          <w:rFonts w:asciiTheme="majorHAnsi" w:hAnsiTheme="majorHAnsi" w:cs="Calibri Light"/>
        </w:rPr>
        <w:t>minimal S</w:t>
      </w:r>
      <w:r w:rsidRPr="00186B1F">
        <w:rPr>
          <w:rFonts w:asciiTheme="majorHAnsi" w:hAnsiTheme="majorHAnsi" w:cs="Calibri Light"/>
          <w:lang w:val="id-ID"/>
        </w:rPr>
        <w:t xml:space="preserve">copus berkualitas sekurangnya Q2 dan </w:t>
      </w:r>
      <w:r w:rsidR="00A80986" w:rsidRPr="00186B1F">
        <w:rPr>
          <w:rFonts w:asciiTheme="majorHAnsi" w:hAnsiTheme="majorHAnsi" w:cs="Calibri Light"/>
        </w:rPr>
        <w:t xml:space="preserve">2 </w:t>
      </w:r>
      <w:r w:rsidR="00A80986" w:rsidRPr="00186B1F">
        <w:rPr>
          <w:rFonts w:asciiTheme="majorHAnsi" w:hAnsiTheme="majorHAnsi" w:cs="Calibri Light"/>
          <w:lang w:val="id-ID"/>
        </w:rPr>
        <w:t xml:space="preserve">publikasi terindeks di </w:t>
      </w:r>
      <w:r w:rsidR="00A80986" w:rsidRPr="00186B1F">
        <w:rPr>
          <w:rFonts w:asciiTheme="majorHAnsi" w:hAnsiTheme="majorHAnsi" w:cs="Calibri Light"/>
        </w:rPr>
        <w:t>minimal S</w:t>
      </w:r>
      <w:r w:rsidR="00A80986" w:rsidRPr="00186B1F">
        <w:rPr>
          <w:rFonts w:asciiTheme="majorHAnsi" w:hAnsiTheme="majorHAnsi" w:cs="Calibri Light"/>
          <w:lang w:val="id-ID"/>
        </w:rPr>
        <w:t xml:space="preserve">copus </w:t>
      </w:r>
      <w:r w:rsidR="00A80986" w:rsidRPr="00186B1F">
        <w:rPr>
          <w:rFonts w:asciiTheme="majorHAnsi" w:hAnsiTheme="majorHAnsi" w:cs="Calibri Light"/>
        </w:rPr>
        <w:t>(</w:t>
      </w:r>
      <w:proofErr w:type="spellStart"/>
      <w:r w:rsidR="00A069D8" w:rsidRPr="00186B1F">
        <w:rPr>
          <w:rFonts w:asciiTheme="majorHAnsi" w:hAnsiTheme="majorHAnsi" w:cs="Calibri Light"/>
        </w:rPr>
        <w:t>bila</w:t>
      </w:r>
      <w:proofErr w:type="spellEnd"/>
      <w:r w:rsidR="00A069D8" w:rsidRPr="00186B1F">
        <w:rPr>
          <w:rFonts w:asciiTheme="majorHAnsi" w:hAnsiTheme="majorHAnsi" w:cs="Calibri Light"/>
        </w:rPr>
        <w:t xml:space="preserve"> </w:t>
      </w:r>
      <w:proofErr w:type="spellStart"/>
      <w:r w:rsidR="00A069D8" w:rsidRPr="00186B1F">
        <w:rPr>
          <w:rFonts w:asciiTheme="majorHAnsi" w:hAnsiTheme="majorHAnsi" w:cs="Calibri Light"/>
        </w:rPr>
        <w:t>beranggotakan</w:t>
      </w:r>
      <w:proofErr w:type="spellEnd"/>
      <w:r w:rsidR="00A069D8" w:rsidRPr="00186B1F">
        <w:rPr>
          <w:rFonts w:asciiTheme="majorHAnsi" w:hAnsiTheme="majorHAnsi" w:cs="Calibri Light"/>
        </w:rPr>
        <w:t xml:space="preserve"> </w:t>
      </w:r>
      <w:proofErr w:type="spellStart"/>
      <w:r w:rsidR="00F05B6A" w:rsidRPr="00186B1F">
        <w:rPr>
          <w:rFonts w:asciiTheme="majorHAnsi" w:hAnsiTheme="majorHAnsi" w:cs="Calibri Light"/>
        </w:rPr>
        <w:t>dua</w:t>
      </w:r>
      <w:proofErr w:type="spellEnd"/>
      <w:r w:rsidR="00F05B6A" w:rsidRPr="00186B1F">
        <w:rPr>
          <w:rFonts w:asciiTheme="majorHAnsi" w:hAnsiTheme="majorHAnsi" w:cs="Calibri Light"/>
        </w:rPr>
        <w:t xml:space="preserve"> (</w:t>
      </w:r>
      <w:r w:rsidR="00A069D8" w:rsidRPr="00186B1F">
        <w:rPr>
          <w:rFonts w:asciiTheme="majorHAnsi" w:hAnsiTheme="majorHAnsi" w:cs="Calibri Light"/>
        </w:rPr>
        <w:t>2</w:t>
      </w:r>
      <w:r w:rsidR="00F05B6A" w:rsidRPr="00186B1F">
        <w:rPr>
          <w:rFonts w:asciiTheme="majorHAnsi" w:hAnsiTheme="majorHAnsi" w:cs="Calibri Light"/>
        </w:rPr>
        <w:t>)</w:t>
      </w:r>
      <w:r w:rsidR="00A069D8" w:rsidRPr="00186B1F">
        <w:rPr>
          <w:rFonts w:asciiTheme="majorHAnsi" w:hAnsiTheme="majorHAnsi" w:cs="Calibri Light"/>
        </w:rPr>
        <w:t xml:space="preserve"> PT </w:t>
      </w:r>
      <w:proofErr w:type="spellStart"/>
      <w:r w:rsidR="00A069D8" w:rsidRPr="00186B1F">
        <w:rPr>
          <w:rFonts w:asciiTheme="majorHAnsi" w:hAnsiTheme="majorHAnsi" w:cs="Calibri Light"/>
        </w:rPr>
        <w:t>dengan</w:t>
      </w:r>
      <w:proofErr w:type="spellEnd"/>
      <w:r w:rsidR="00A069D8" w:rsidRPr="00186B1F">
        <w:rPr>
          <w:rFonts w:asciiTheme="majorHAnsi" w:hAnsiTheme="majorHAnsi" w:cs="Calibri Light"/>
        </w:rPr>
        <w:t xml:space="preserve"> </w:t>
      </w:r>
      <w:proofErr w:type="spellStart"/>
      <w:r w:rsidR="00A069D8" w:rsidRPr="00186B1F">
        <w:rPr>
          <w:rFonts w:asciiTheme="majorHAnsi" w:hAnsiTheme="majorHAnsi" w:cs="Calibri Light"/>
        </w:rPr>
        <w:t>jumlah</w:t>
      </w:r>
      <w:proofErr w:type="spellEnd"/>
      <w:r w:rsidR="00A069D8" w:rsidRPr="00186B1F">
        <w:rPr>
          <w:rFonts w:asciiTheme="majorHAnsi" w:hAnsiTheme="majorHAnsi" w:cs="Calibri Light"/>
        </w:rPr>
        <w:t xml:space="preserve"> total </w:t>
      </w:r>
      <w:proofErr w:type="spellStart"/>
      <w:r w:rsidR="00A069D8" w:rsidRPr="00186B1F">
        <w:rPr>
          <w:rFonts w:asciiTheme="majorHAnsi" w:hAnsiTheme="majorHAnsi" w:cs="Calibri Light"/>
        </w:rPr>
        <w:t>pendanaan</w:t>
      </w:r>
      <w:proofErr w:type="spellEnd"/>
      <w:r w:rsidR="00A069D8" w:rsidRPr="00186B1F">
        <w:rPr>
          <w:rFonts w:asciiTheme="majorHAnsi" w:hAnsiTheme="majorHAnsi" w:cs="Calibri Light"/>
        </w:rPr>
        <w:t xml:space="preserve"> </w:t>
      </w:r>
      <w:proofErr w:type="spellStart"/>
      <w:r w:rsidR="00A069D8" w:rsidRPr="00186B1F">
        <w:rPr>
          <w:rFonts w:asciiTheme="majorHAnsi" w:hAnsiTheme="majorHAnsi" w:cs="Calibri Light"/>
        </w:rPr>
        <w:t>Rp</w:t>
      </w:r>
      <w:proofErr w:type="spellEnd"/>
      <w:r w:rsidR="00A069D8" w:rsidRPr="00186B1F">
        <w:rPr>
          <w:rFonts w:asciiTheme="majorHAnsi" w:hAnsiTheme="majorHAnsi" w:cs="Calibri Light"/>
        </w:rPr>
        <w:t xml:space="preserve"> 200.000.000,00)</w:t>
      </w:r>
      <w:r w:rsidR="00A84A56" w:rsidRPr="00186B1F">
        <w:rPr>
          <w:rFonts w:asciiTheme="majorHAnsi" w:hAnsiTheme="majorHAnsi" w:cs="Calibri Light"/>
        </w:rPr>
        <w:t>.</w:t>
      </w:r>
      <w:r w:rsidRPr="00186B1F">
        <w:rPr>
          <w:rFonts w:asciiTheme="majorHAnsi" w:hAnsiTheme="majorHAnsi" w:cs="Calibri Light"/>
          <w:lang w:val="id-ID"/>
        </w:rPr>
        <w:t>;</w:t>
      </w:r>
    </w:p>
    <w:p w14:paraId="7F82F230" w14:textId="77777777" w:rsidR="0044172C" w:rsidRDefault="0044172C" w:rsidP="0044172C">
      <w:pPr>
        <w:pStyle w:val="ListParagraph"/>
        <w:numPr>
          <w:ilvl w:val="0"/>
          <w:numId w:val="13"/>
        </w:numPr>
        <w:ind w:left="567" w:hanging="567"/>
        <w:jc w:val="both"/>
        <w:rPr>
          <w:rFonts w:asciiTheme="majorHAnsi" w:hAnsiTheme="majorHAnsi"/>
        </w:rPr>
      </w:pPr>
      <w:proofErr w:type="spellStart"/>
      <w:r w:rsidRPr="00750249">
        <w:rPr>
          <w:rFonts w:asciiTheme="majorHAnsi" w:hAnsiTheme="majorHAnsi"/>
        </w:rPr>
        <w:t>Pada</w:t>
      </w:r>
      <w:proofErr w:type="spellEnd"/>
      <w:r w:rsidRPr="00750249">
        <w:rPr>
          <w:rFonts w:asciiTheme="majorHAnsi" w:hAnsiTheme="majorHAnsi"/>
        </w:rPr>
        <w:t xml:space="preserve"> </w:t>
      </w:r>
      <w:proofErr w:type="spellStart"/>
      <w:r w:rsidRPr="00750249">
        <w:rPr>
          <w:rFonts w:asciiTheme="majorHAnsi" w:hAnsiTheme="majorHAnsi"/>
        </w:rPr>
        <w:t>setiap</w:t>
      </w:r>
      <w:proofErr w:type="spellEnd"/>
      <w:r w:rsidRPr="00750249">
        <w:rPr>
          <w:rFonts w:asciiTheme="majorHAnsi" w:hAnsiTheme="majorHAnsi"/>
        </w:rPr>
        <w:t xml:space="preserve"> </w:t>
      </w:r>
      <w:proofErr w:type="spellStart"/>
      <w:r w:rsidRPr="00750249">
        <w:rPr>
          <w:rFonts w:asciiTheme="majorHAnsi" w:hAnsiTheme="majorHAnsi"/>
        </w:rPr>
        <w:t>publikasi</w:t>
      </w:r>
      <w:proofErr w:type="spellEnd"/>
      <w:r w:rsidRPr="00750249">
        <w:rPr>
          <w:rFonts w:asciiTheme="majorHAnsi" w:hAnsiTheme="majorHAnsi"/>
        </w:rPr>
        <w:t xml:space="preserve"> </w:t>
      </w:r>
      <w:proofErr w:type="spellStart"/>
      <w:r w:rsidRPr="00750249">
        <w:rPr>
          <w:rFonts w:asciiTheme="majorHAnsi" w:hAnsiTheme="majorHAnsi"/>
        </w:rPr>
        <w:t>diharu</w:t>
      </w:r>
      <w:r w:rsidR="00A069D8">
        <w:rPr>
          <w:rFonts w:asciiTheme="majorHAnsi" w:hAnsiTheme="majorHAnsi"/>
        </w:rPr>
        <w:t>skan</w:t>
      </w:r>
      <w:proofErr w:type="spellEnd"/>
      <w:r w:rsidR="00A069D8">
        <w:rPr>
          <w:rFonts w:asciiTheme="majorHAnsi" w:hAnsiTheme="majorHAnsi"/>
        </w:rPr>
        <w:t xml:space="preserve"> </w:t>
      </w:r>
      <w:proofErr w:type="spellStart"/>
      <w:r w:rsidR="00A069D8">
        <w:rPr>
          <w:rFonts w:asciiTheme="majorHAnsi" w:hAnsiTheme="majorHAnsi"/>
        </w:rPr>
        <w:t>mencantumkan</w:t>
      </w:r>
      <w:proofErr w:type="spellEnd"/>
      <w:r w:rsidR="00A069D8">
        <w:rPr>
          <w:rFonts w:asciiTheme="majorHAnsi" w:hAnsiTheme="majorHAnsi"/>
        </w:rPr>
        <w:t xml:space="preserve"> </w:t>
      </w:r>
      <w:proofErr w:type="spellStart"/>
      <w:r w:rsidR="00A069D8">
        <w:rPr>
          <w:rFonts w:asciiTheme="majorHAnsi" w:hAnsiTheme="majorHAnsi"/>
        </w:rPr>
        <w:t>peneliti</w:t>
      </w:r>
      <w:proofErr w:type="spellEnd"/>
      <w:r w:rsidR="00A069D8">
        <w:rPr>
          <w:rFonts w:asciiTheme="majorHAnsi" w:hAnsiTheme="majorHAnsi"/>
        </w:rPr>
        <w:t xml:space="preserve"> </w:t>
      </w:r>
      <w:proofErr w:type="spellStart"/>
      <w:r w:rsidR="00A069D8">
        <w:rPr>
          <w:rFonts w:asciiTheme="majorHAnsi" w:hAnsiTheme="majorHAnsi"/>
        </w:rPr>
        <w:t>dari</w:t>
      </w:r>
      <w:proofErr w:type="spellEnd"/>
      <w:r w:rsidRPr="00750249">
        <w:rPr>
          <w:rFonts w:asciiTheme="majorHAnsi" w:hAnsiTheme="majorHAnsi"/>
        </w:rPr>
        <w:t xml:space="preserve"> </w:t>
      </w:r>
      <w:proofErr w:type="spellStart"/>
      <w:r w:rsidRPr="00750249">
        <w:rPr>
          <w:rFonts w:asciiTheme="majorHAnsi" w:hAnsiTheme="majorHAnsi"/>
        </w:rPr>
        <w:t>perguruan</w:t>
      </w:r>
      <w:proofErr w:type="spellEnd"/>
      <w:r w:rsidRPr="00750249">
        <w:rPr>
          <w:rFonts w:asciiTheme="majorHAnsi" w:hAnsiTheme="majorHAnsi"/>
        </w:rPr>
        <w:t xml:space="preserve"> </w:t>
      </w:r>
      <w:proofErr w:type="spellStart"/>
      <w:r w:rsidRPr="00750249">
        <w:rPr>
          <w:rFonts w:asciiTheme="majorHAnsi" w:hAnsiTheme="majorHAnsi"/>
        </w:rPr>
        <w:t>tinggi</w:t>
      </w:r>
      <w:proofErr w:type="spellEnd"/>
      <w:r w:rsidR="00A069D8">
        <w:rPr>
          <w:rFonts w:asciiTheme="majorHAnsi" w:hAnsiTheme="majorHAnsi"/>
        </w:rPr>
        <w:t xml:space="preserve"> yang </w:t>
      </w:r>
      <w:proofErr w:type="spellStart"/>
      <w:r w:rsidR="00A069D8">
        <w:rPr>
          <w:rFonts w:asciiTheme="majorHAnsi" w:hAnsiTheme="majorHAnsi"/>
        </w:rPr>
        <w:t>terlibat</w:t>
      </w:r>
      <w:proofErr w:type="spellEnd"/>
      <w:r w:rsidR="00A069D8">
        <w:rPr>
          <w:rFonts w:asciiTheme="majorHAnsi" w:hAnsiTheme="majorHAnsi"/>
        </w:rPr>
        <w:t xml:space="preserve">, </w:t>
      </w:r>
      <w:proofErr w:type="spellStart"/>
      <w:r w:rsidR="00A069D8">
        <w:rPr>
          <w:rFonts w:asciiTheme="majorHAnsi" w:hAnsiTheme="majorHAnsi"/>
        </w:rPr>
        <w:t>dan</w:t>
      </w:r>
      <w:proofErr w:type="spellEnd"/>
      <w:r w:rsidR="00A069D8">
        <w:rPr>
          <w:rFonts w:asciiTheme="majorHAnsi" w:hAnsiTheme="majorHAnsi"/>
        </w:rPr>
        <w:t xml:space="preserve"> </w:t>
      </w:r>
      <w:proofErr w:type="spellStart"/>
      <w:r w:rsidR="00A069D8">
        <w:rPr>
          <w:rFonts w:asciiTheme="majorHAnsi" w:hAnsiTheme="majorHAnsi"/>
        </w:rPr>
        <w:t>merujuk</w:t>
      </w:r>
      <w:proofErr w:type="spellEnd"/>
      <w:r w:rsidR="00A069D8">
        <w:rPr>
          <w:rFonts w:asciiTheme="majorHAnsi" w:hAnsiTheme="majorHAnsi"/>
        </w:rPr>
        <w:t xml:space="preserve"> </w:t>
      </w:r>
      <w:proofErr w:type="spellStart"/>
      <w:r w:rsidR="00A069D8">
        <w:rPr>
          <w:rFonts w:asciiTheme="majorHAnsi" w:hAnsiTheme="majorHAnsi"/>
        </w:rPr>
        <w:t>pada</w:t>
      </w:r>
      <w:proofErr w:type="spellEnd"/>
      <w:r w:rsidR="00A069D8">
        <w:rPr>
          <w:rFonts w:asciiTheme="majorHAnsi" w:hAnsiTheme="majorHAnsi"/>
        </w:rPr>
        <w:t xml:space="preserve"> </w:t>
      </w:r>
      <w:proofErr w:type="spellStart"/>
      <w:r w:rsidR="00A069D8">
        <w:rPr>
          <w:rFonts w:asciiTheme="majorHAnsi" w:hAnsiTheme="majorHAnsi"/>
        </w:rPr>
        <w:t>ketentuan</w:t>
      </w:r>
      <w:proofErr w:type="spellEnd"/>
      <w:r w:rsidR="00A069D8">
        <w:rPr>
          <w:rFonts w:asciiTheme="majorHAnsi" w:hAnsiTheme="majorHAnsi"/>
        </w:rPr>
        <w:t xml:space="preserve"> </w:t>
      </w:r>
      <w:r w:rsidR="00A069D8" w:rsidRPr="00A069D8">
        <w:rPr>
          <w:rFonts w:asciiTheme="majorHAnsi" w:hAnsiTheme="majorHAnsi"/>
          <w:i/>
        </w:rPr>
        <w:t xml:space="preserve">authorship </w:t>
      </w:r>
      <w:r w:rsidR="00A069D8">
        <w:rPr>
          <w:rFonts w:asciiTheme="majorHAnsi" w:hAnsiTheme="majorHAnsi"/>
        </w:rPr>
        <w:t xml:space="preserve">yang </w:t>
      </w:r>
      <w:proofErr w:type="spellStart"/>
      <w:r w:rsidR="00A069D8">
        <w:rPr>
          <w:rFonts w:asciiTheme="majorHAnsi" w:hAnsiTheme="majorHAnsi"/>
        </w:rPr>
        <w:t>berlaku</w:t>
      </w:r>
      <w:proofErr w:type="spellEnd"/>
      <w:r w:rsidR="00A069D8">
        <w:rPr>
          <w:rFonts w:asciiTheme="majorHAnsi" w:hAnsiTheme="majorHAnsi"/>
        </w:rPr>
        <w:t xml:space="preserve"> </w:t>
      </w:r>
      <w:proofErr w:type="spellStart"/>
      <w:r w:rsidR="00A069D8">
        <w:rPr>
          <w:rFonts w:asciiTheme="majorHAnsi" w:hAnsiTheme="majorHAnsi"/>
        </w:rPr>
        <w:t>secara</w:t>
      </w:r>
      <w:proofErr w:type="spellEnd"/>
      <w:r w:rsidR="00A069D8">
        <w:rPr>
          <w:rFonts w:asciiTheme="majorHAnsi" w:hAnsiTheme="majorHAnsi"/>
        </w:rPr>
        <w:t xml:space="preserve"> </w:t>
      </w:r>
      <w:proofErr w:type="spellStart"/>
      <w:r w:rsidR="00A069D8">
        <w:rPr>
          <w:rFonts w:asciiTheme="majorHAnsi" w:hAnsiTheme="majorHAnsi"/>
        </w:rPr>
        <w:t>internasional</w:t>
      </w:r>
      <w:proofErr w:type="spellEnd"/>
      <w:r w:rsidRPr="00750249">
        <w:rPr>
          <w:rFonts w:asciiTheme="majorHAnsi" w:hAnsiTheme="majorHAnsi"/>
        </w:rPr>
        <w:t>.</w:t>
      </w:r>
    </w:p>
    <w:p w14:paraId="5D922AC6" w14:textId="77777777" w:rsidR="00A069D8" w:rsidRPr="00750249" w:rsidRDefault="00A069D8" w:rsidP="00A069D8">
      <w:pPr>
        <w:pStyle w:val="ListParagraph"/>
        <w:ind w:left="567"/>
        <w:jc w:val="both"/>
        <w:rPr>
          <w:rFonts w:asciiTheme="majorHAnsi" w:hAnsiTheme="majorHAnsi"/>
        </w:rPr>
      </w:pPr>
    </w:p>
    <w:p w14:paraId="4B7FDA33" w14:textId="77777777" w:rsidR="0044172C" w:rsidRPr="00750249" w:rsidRDefault="00EE3B80" w:rsidP="00EE3B80">
      <w:pPr>
        <w:pStyle w:val="ListParagraph"/>
        <w:numPr>
          <w:ilvl w:val="0"/>
          <w:numId w:val="1"/>
        </w:numPr>
        <w:ind w:left="567" w:hanging="567"/>
        <w:jc w:val="both"/>
        <w:rPr>
          <w:rFonts w:asciiTheme="minorHAnsi" w:hAnsiTheme="minorHAnsi"/>
          <w:b/>
          <w:sz w:val="32"/>
          <w:lang w:val="id-ID"/>
        </w:rPr>
      </w:pPr>
      <w:proofErr w:type="spellStart"/>
      <w:r w:rsidRPr="00750249">
        <w:rPr>
          <w:rFonts w:asciiTheme="minorHAnsi" w:hAnsiTheme="minorHAnsi"/>
          <w:b/>
          <w:sz w:val="32"/>
        </w:rPr>
        <w:t>Jadwal</w:t>
      </w:r>
      <w:proofErr w:type="spellEnd"/>
    </w:p>
    <w:p w14:paraId="02E2C26E" w14:textId="77777777" w:rsidR="00EE3B80" w:rsidRPr="00750249" w:rsidRDefault="00EE3B80" w:rsidP="00EE3B80">
      <w:pPr>
        <w:spacing w:line="276" w:lineRule="auto"/>
        <w:jc w:val="both"/>
        <w:rPr>
          <w:rFonts w:ascii="Calibri Light" w:hAnsi="Calibri Light" w:cs="Calibri Light"/>
          <w:color w:val="000000"/>
        </w:rPr>
      </w:pPr>
    </w:p>
    <w:p w14:paraId="504998A7" w14:textId="77777777" w:rsidR="00EE3B80" w:rsidRPr="00750249" w:rsidRDefault="00EE3B80" w:rsidP="00EE3B80">
      <w:pPr>
        <w:spacing w:line="276" w:lineRule="auto"/>
        <w:jc w:val="both"/>
        <w:rPr>
          <w:rFonts w:ascii="Calibri Light" w:hAnsi="Calibri Light" w:cs="Calibri Light"/>
          <w:color w:val="000000"/>
        </w:rPr>
      </w:pPr>
      <w:proofErr w:type="spellStart"/>
      <w:r w:rsidRPr="00750249">
        <w:rPr>
          <w:rFonts w:ascii="Calibri Light" w:hAnsi="Calibri Light" w:cs="Calibri Light"/>
          <w:color w:val="000000"/>
        </w:rPr>
        <w:t>Tanggal-tanggal</w:t>
      </w:r>
      <w:proofErr w:type="spellEnd"/>
      <w:r w:rsidRPr="00750249">
        <w:rPr>
          <w:rFonts w:ascii="Calibri Light" w:hAnsi="Calibri Light" w:cs="Calibri Light"/>
          <w:color w:val="000000"/>
        </w:rPr>
        <w:t xml:space="preserve"> </w:t>
      </w:r>
      <w:proofErr w:type="spellStart"/>
      <w:proofErr w:type="gramStart"/>
      <w:r w:rsidRPr="00750249">
        <w:rPr>
          <w:rFonts w:ascii="Calibri Light" w:hAnsi="Calibri Light" w:cs="Calibri Light"/>
          <w:color w:val="000000"/>
        </w:rPr>
        <w:t>penting</w:t>
      </w:r>
      <w:proofErr w:type="spellEnd"/>
      <w:r w:rsidRPr="00750249">
        <w:rPr>
          <w:rFonts w:ascii="Calibri Light" w:hAnsi="Calibri Light" w:cs="Calibri Light"/>
          <w:color w:val="000000"/>
        </w:rPr>
        <w:t xml:space="preserve"> :</w:t>
      </w:r>
      <w:proofErr w:type="gramEnd"/>
    </w:p>
    <w:tbl>
      <w:tblPr>
        <w:tblW w:w="8640" w:type="dxa"/>
        <w:tblInd w:w="360" w:type="dxa"/>
        <w:tblLayout w:type="fixed"/>
        <w:tblLook w:val="0000" w:firstRow="0" w:lastRow="0" w:firstColumn="0" w:lastColumn="0" w:noHBand="0" w:noVBand="0"/>
      </w:tblPr>
      <w:tblGrid>
        <w:gridCol w:w="5702"/>
        <w:gridCol w:w="280"/>
        <w:gridCol w:w="2658"/>
      </w:tblGrid>
      <w:tr w:rsidR="00EE3B80" w:rsidRPr="00750249" w14:paraId="27583CEA" w14:textId="77777777" w:rsidTr="007A42D3">
        <w:tc>
          <w:tcPr>
            <w:tcW w:w="5702" w:type="dxa"/>
            <w:shd w:val="clear" w:color="auto" w:fill="auto"/>
          </w:tcPr>
          <w:p w14:paraId="32721C55" w14:textId="77777777" w:rsidR="00EE3B80" w:rsidRPr="00750249" w:rsidRDefault="00EE3B80" w:rsidP="00A069D8">
            <w:pPr>
              <w:pStyle w:val="ListParagraph"/>
              <w:ind w:left="0"/>
              <w:jc w:val="both"/>
            </w:pPr>
            <w:proofErr w:type="spellStart"/>
            <w:r w:rsidRPr="00750249">
              <w:rPr>
                <w:rFonts w:ascii="Calibri Light" w:hAnsi="Calibri Light" w:cs="Calibri Light"/>
                <w:color w:val="000000"/>
              </w:rPr>
              <w:t>Pengumuman</w:t>
            </w:r>
            <w:proofErr w:type="spellEnd"/>
            <w:r w:rsidRPr="00750249">
              <w:rPr>
                <w:rFonts w:ascii="Calibri Light" w:hAnsi="Calibri Light" w:cs="Calibri Light"/>
                <w:color w:val="000000"/>
              </w:rPr>
              <w:t xml:space="preserve"> </w:t>
            </w:r>
            <w:r w:rsidR="00A069D8">
              <w:rPr>
                <w:rFonts w:ascii="Calibri Light" w:hAnsi="Calibri Light" w:cs="Calibri Light"/>
                <w:i/>
                <w:color w:val="000000"/>
              </w:rPr>
              <w:t>call for proposal</w:t>
            </w:r>
            <w:r w:rsidRPr="00750249">
              <w:rPr>
                <w:rFonts w:ascii="Calibri Light" w:hAnsi="Calibri Light" w:cs="Calibri Light"/>
                <w:color w:val="000000"/>
              </w:rPr>
              <w:t xml:space="preserve"> </w:t>
            </w:r>
          </w:p>
        </w:tc>
        <w:tc>
          <w:tcPr>
            <w:tcW w:w="280" w:type="dxa"/>
            <w:shd w:val="clear" w:color="auto" w:fill="auto"/>
          </w:tcPr>
          <w:p w14:paraId="5EB5B54E" w14:textId="77777777" w:rsidR="00EE3B80" w:rsidRPr="00750249" w:rsidRDefault="00EE3B80" w:rsidP="009E741E">
            <w:pPr>
              <w:pStyle w:val="ListParagraph"/>
              <w:ind w:left="0"/>
              <w:jc w:val="both"/>
            </w:pPr>
            <w:r w:rsidRPr="00750249">
              <w:rPr>
                <w:rFonts w:ascii="Calibri Light" w:hAnsi="Calibri Light" w:cs="Calibri Light"/>
                <w:b/>
                <w:lang w:val="en-ID"/>
              </w:rPr>
              <w:t>:</w:t>
            </w:r>
          </w:p>
        </w:tc>
        <w:tc>
          <w:tcPr>
            <w:tcW w:w="2658" w:type="dxa"/>
            <w:shd w:val="clear" w:color="auto" w:fill="auto"/>
          </w:tcPr>
          <w:p w14:paraId="7BF955A9" w14:textId="77777777" w:rsidR="00EE3B80" w:rsidRPr="00750249" w:rsidRDefault="00E311B0" w:rsidP="009E741E">
            <w:pPr>
              <w:pStyle w:val="ListParagraph"/>
              <w:ind w:left="0"/>
              <w:jc w:val="both"/>
              <w:rPr>
                <w:lang w:val="id-ID"/>
              </w:rPr>
            </w:pPr>
            <w:r>
              <w:rPr>
                <w:rFonts w:ascii="Calibri Light" w:hAnsi="Calibri Light" w:cs="Calibri Light"/>
                <w:color w:val="000000"/>
              </w:rPr>
              <w:t>27</w:t>
            </w:r>
            <w:r w:rsidR="00D50880">
              <w:rPr>
                <w:rFonts w:ascii="Calibri Light" w:hAnsi="Calibri Light" w:cs="Calibri Light"/>
                <w:color w:val="000000"/>
              </w:rPr>
              <w:t xml:space="preserve"> </w:t>
            </w:r>
            <w:proofErr w:type="spellStart"/>
            <w:r w:rsidR="00D50880">
              <w:rPr>
                <w:rFonts w:ascii="Calibri Light" w:hAnsi="Calibri Light" w:cs="Calibri Light"/>
                <w:color w:val="000000"/>
              </w:rPr>
              <w:t>Januari</w:t>
            </w:r>
            <w:proofErr w:type="spellEnd"/>
            <w:r w:rsidR="00D50880">
              <w:rPr>
                <w:rFonts w:ascii="Calibri Light" w:hAnsi="Calibri Light" w:cs="Calibri Light"/>
                <w:color w:val="000000"/>
              </w:rPr>
              <w:t xml:space="preserve"> 2020</w:t>
            </w:r>
          </w:p>
        </w:tc>
      </w:tr>
      <w:tr w:rsidR="00EE3B80" w:rsidRPr="00750249" w14:paraId="5A7C90B6" w14:textId="77777777" w:rsidTr="007A42D3">
        <w:tc>
          <w:tcPr>
            <w:tcW w:w="5702" w:type="dxa"/>
            <w:shd w:val="clear" w:color="auto" w:fill="auto"/>
          </w:tcPr>
          <w:p w14:paraId="7F25B50C" w14:textId="77777777" w:rsidR="00EE3B80" w:rsidRPr="00750249" w:rsidRDefault="00EE3B80" w:rsidP="005D4310">
            <w:pPr>
              <w:pStyle w:val="ListParagraph"/>
              <w:ind w:left="0"/>
              <w:jc w:val="both"/>
            </w:pPr>
            <w:proofErr w:type="spellStart"/>
            <w:r w:rsidRPr="00750249">
              <w:rPr>
                <w:rFonts w:ascii="Calibri Light" w:hAnsi="Calibri Light" w:cs="Calibri Light"/>
                <w:color w:val="000000"/>
              </w:rPr>
              <w:t>Pe</w:t>
            </w:r>
            <w:r w:rsidR="005D4310">
              <w:rPr>
                <w:rFonts w:ascii="Calibri Light" w:hAnsi="Calibri Light" w:cs="Calibri Light"/>
                <w:color w:val="000000"/>
              </w:rPr>
              <w:t>ngumpulan</w:t>
            </w:r>
            <w:proofErr w:type="spellEnd"/>
            <w:r w:rsidRPr="00750249">
              <w:rPr>
                <w:rFonts w:ascii="Calibri Light" w:hAnsi="Calibri Light" w:cs="Calibri Light"/>
                <w:color w:val="000000"/>
              </w:rPr>
              <w:t xml:space="preserve"> </w:t>
            </w:r>
            <w:proofErr w:type="spellStart"/>
            <w:r w:rsidRPr="00750249">
              <w:rPr>
                <w:rFonts w:ascii="Calibri Light" w:hAnsi="Calibri Light" w:cs="Calibri Light"/>
                <w:color w:val="000000"/>
              </w:rPr>
              <w:t>usulan</w:t>
            </w:r>
            <w:proofErr w:type="spellEnd"/>
            <w:r w:rsidRPr="00750249">
              <w:rPr>
                <w:rFonts w:ascii="Calibri Light" w:hAnsi="Calibri Light" w:cs="Calibri Light"/>
                <w:color w:val="000000"/>
              </w:rPr>
              <w:t xml:space="preserve"> </w:t>
            </w:r>
            <w:proofErr w:type="spellStart"/>
            <w:r w:rsidR="005D4310">
              <w:rPr>
                <w:rFonts w:ascii="Calibri Light" w:hAnsi="Calibri Light" w:cs="Calibri Light"/>
                <w:i/>
                <w:iCs/>
                <w:color w:val="000000"/>
              </w:rPr>
              <w:t>p</w:t>
            </w:r>
            <w:r w:rsidRPr="00750249">
              <w:rPr>
                <w:rFonts w:ascii="Calibri Light" w:hAnsi="Calibri Light" w:cs="Calibri Light"/>
                <w:i/>
                <w:iCs/>
                <w:color w:val="000000"/>
              </w:rPr>
              <w:t>r</w:t>
            </w:r>
            <w:r w:rsidR="00A069D8">
              <w:rPr>
                <w:rFonts w:ascii="Calibri Light" w:hAnsi="Calibri Light" w:cs="Calibri Light"/>
                <w:i/>
                <w:iCs/>
                <w:color w:val="000000"/>
              </w:rPr>
              <w:t>a</w:t>
            </w:r>
            <w:proofErr w:type="spellEnd"/>
            <w:r w:rsidRPr="00750249">
              <w:rPr>
                <w:rFonts w:ascii="Calibri Light" w:hAnsi="Calibri Light" w:cs="Calibri Light"/>
                <w:i/>
                <w:iCs/>
                <w:color w:val="000000"/>
              </w:rPr>
              <w:t>-</w:t>
            </w:r>
            <w:r w:rsidR="00A069D8">
              <w:rPr>
                <w:rFonts w:ascii="Calibri Light" w:hAnsi="Calibri Light" w:cs="Calibri Light"/>
                <w:i/>
                <w:iCs/>
                <w:color w:val="000000"/>
              </w:rPr>
              <w:t xml:space="preserve"> </w:t>
            </w:r>
            <w:r w:rsidRPr="00750249">
              <w:rPr>
                <w:rFonts w:ascii="Calibri Light" w:hAnsi="Calibri Light" w:cs="Calibri Light"/>
                <w:i/>
                <w:iCs/>
                <w:color w:val="000000"/>
              </w:rPr>
              <w:t>proposal</w:t>
            </w:r>
          </w:p>
        </w:tc>
        <w:tc>
          <w:tcPr>
            <w:tcW w:w="280" w:type="dxa"/>
            <w:shd w:val="clear" w:color="auto" w:fill="auto"/>
          </w:tcPr>
          <w:p w14:paraId="649F779B" w14:textId="77777777" w:rsidR="00EE3B80" w:rsidRPr="00750249" w:rsidRDefault="00EE3B80" w:rsidP="009E741E">
            <w:pPr>
              <w:pStyle w:val="ListParagraph"/>
              <w:ind w:left="0"/>
              <w:jc w:val="both"/>
            </w:pPr>
            <w:r w:rsidRPr="00750249">
              <w:rPr>
                <w:rFonts w:ascii="Calibri Light" w:hAnsi="Calibri Light" w:cs="Calibri Light"/>
                <w:b/>
                <w:lang w:val="en-ID"/>
              </w:rPr>
              <w:t>:</w:t>
            </w:r>
          </w:p>
        </w:tc>
        <w:tc>
          <w:tcPr>
            <w:tcW w:w="2658" w:type="dxa"/>
            <w:shd w:val="clear" w:color="auto" w:fill="auto"/>
          </w:tcPr>
          <w:p w14:paraId="54BC6507" w14:textId="77777777" w:rsidR="00EE3B80" w:rsidRPr="005D4310" w:rsidRDefault="00E311B0" w:rsidP="008B55DB">
            <w:pPr>
              <w:pStyle w:val="ListParagraph"/>
              <w:ind w:left="0"/>
              <w:jc w:val="both"/>
              <w:rPr>
                <w:rFonts w:ascii="Calibri Light" w:hAnsi="Calibri Light"/>
              </w:rPr>
            </w:pPr>
            <w:r>
              <w:rPr>
                <w:rFonts w:ascii="Calibri Light" w:hAnsi="Calibri Light"/>
              </w:rPr>
              <w:t>27</w:t>
            </w:r>
            <w:r w:rsidR="00BC1F92">
              <w:rPr>
                <w:rFonts w:ascii="Calibri Light" w:hAnsi="Calibri Light"/>
              </w:rPr>
              <w:t xml:space="preserve"> </w:t>
            </w:r>
            <w:proofErr w:type="spellStart"/>
            <w:r w:rsidR="00BC1F92">
              <w:rPr>
                <w:rFonts w:ascii="Calibri Light" w:hAnsi="Calibri Light"/>
              </w:rPr>
              <w:t>Januari</w:t>
            </w:r>
            <w:proofErr w:type="spellEnd"/>
            <w:r w:rsidR="00BC1F92">
              <w:rPr>
                <w:rFonts w:ascii="Calibri Light" w:hAnsi="Calibri Light"/>
              </w:rPr>
              <w:t xml:space="preserve"> – 10</w:t>
            </w:r>
            <w:r w:rsidR="00D50880">
              <w:rPr>
                <w:rFonts w:ascii="Calibri Light" w:hAnsi="Calibri Light"/>
              </w:rPr>
              <w:t xml:space="preserve"> </w:t>
            </w:r>
            <w:proofErr w:type="spellStart"/>
            <w:r w:rsidR="00D50880">
              <w:rPr>
                <w:rFonts w:ascii="Calibri Light" w:hAnsi="Calibri Light"/>
              </w:rPr>
              <w:t>Februari</w:t>
            </w:r>
            <w:proofErr w:type="spellEnd"/>
            <w:r w:rsidR="00D50880">
              <w:rPr>
                <w:rFonts w:ascii="Calibri Light" w:hAnsi="Calibri Light"/>
              </w:rPr>
              <w:t xml:space="preserve"> 2020</w:t>
            </w:r>
          </w:p>
        </w:tc>
      </w:tr>
      <w:tr w:rsidR="00EE3B80" w:rsidRPr="00750249" w14:paraId="204973DE" w14:textId="77777777" w:rsidTr="007A42D3">
        <w:tc>
          <w:tcPr>
            <w:tcW w:w="5702" w:type="dxa"/>
            <w:shd w:val="clear" w:color="auto" w:fill="auto"/>
          </w:tcPr>
          <w:p w14:paraId="77C887C8" w14:textId="77777777" w:rsidR="00EE3B80" w:rsidRPr="00750249" w:rsidRDefault="00EE3B80" w:rsidP="005D4310">
            <w:pPr>
              <w:pStyle w:val="ListParagraph"/>
              <w:ind w:left="0"/>
            </w:pPr>
            <w:proofErr w:type="spellStart"/>
            <w:r w:rsidRPr="00750249">
              <w:rPr>
                <w:rFonts w:ascii="Calibri Light" w:hAnsi="Calibri Light" w:cs="Calibri Light"/>
                <w:color w:val="000000"/>
              </w:rPr>
              <w:t>Pengumuman</w:t>
            </w:r>
            <w:proofErr w:type="spellEnd"/>
            <w:r w:rsidRPr="00750249">
              <w:rPr>
                <w:rFonts w:ascii="Calibri Light" w:hAnsi="Calibri Light" w:cs="Calibri Light"/>
                <w:color w:val="000000"/>
              </w:rPr>
              <w:t xml:space="preserve"> </w:t>
            </w:r>
            <w:proofErr w:type="spellStart"/>
            <w:r w:rsidRPr="00750249">
              <w:rPr>
                <w:rFonts w:ascii="Calibri Light" w:hAnsi="Calibri Light" w:cs="Calibri Light"/>
                <w:color w:val="000000"/>
              </w:rPr>
              <w:t>hasil</w:t>
            </w:r>
            <w:proofErr w:type="spellEnd"/>
            <w:r w:rsidRPr="00750249">
              <w:rPr>
                <w:rFonts w:ascii="Calibri Light" w:hAnsi="Calibri Light" w:cs="Calibri Light"/>
                <w:color w:val="000000"/>
              </w:rPr>
              <w:t xml:space="preserve"> </w:t>
            </w:r>
            <w:proofErr w:type="spellStart"/>
            <w:r w:rsidRPr="00750249">
              <w:rPr>
                <w:rFonts w:ascii="Calibri Light" w:hAnsi="Calibri Light" w:cs="Calibri Light"/>
                <w:color w:val="000000"/>
              </w:rPr>
              <w:t>evaluasi</w:t>
            </w:r>
            <w:proofErr w:type="spellEnd"/>
            <w:r w:rsidRPr="00750249">
              <w:rPr>
                <w:rFonts w:ascii="Calibri Light" w:hAnsi="Calibri Light" w:cs="Calibri Light"/>
                <w:color w:val="000000"/>
              </w:rPr>
              <w:t xml:space="preserve"> </w:t>
            </w:r>
            <w:proofErr w:type="spellStart"/>
            <w:r w:rsidRPr="00750249">
              <w:rPr>
                <w:rFonts w:ascii="Calibri Light" w:hAnsi="Calibri Light" w:cs="Calibri Light"/>
                <w:i/>
                <w:iCs/>
                <w:color w:val="000000"/>
              </w:rPr>
              <w:t>pr</w:t>
            </w:r>
            <w:r w:rsidR="005D4310">
              <w:rPr>
                <w:rFonts w:ascii="Calibri Light" w:hAnsi="Calibri Light" w:cs="Calibri Light"/>
                <w:i/>
                <w:iCs/>
                <w:color w:val="000000"/>
              </w:rPr>
              <w:t>a</w:t>
            </w:r>
            <w:proofErr w:type="spellEnd"/>
            <w:r w:rsidRPr="00750249">
              <w:rPr>
                <w:rFonts w:ascii="Calibri Light" w:hAnsi="Calibri Light" w:cs="Calibri Light"/>
                <w:i/>
                <w:iCs/>
                <w:color w:val="000000"/>
              </w:rPr>
              <w:t>-</w:t>
            </w:r>
            <w:r w:rsidR="005D4310">
              <w:rPr>
                <w:rFonts w:ascii="Calibri Light" w:hAnsi="Calibri Light" w:cs="Calibri Light"/>
                <w:i/>
                <w:iCs/>
                <w:color w:val="000000"/>
              </w:rPr>
              <w:t xml:space="preserve"> </w:t>
            </w:r>
            <w:r w:rsidRPr="00750249">
              <w:rPr>
                <w:rFonts w:ascii="Calibri Light" w:hAnsi="Calibri Light" w:cs="Calibri Light"/>
                <w:i/>
                <w:iCs/>
                <w:color w:val="000000"/>
              </w:rPr>
              <w:t>proposal</w:t>
            </w:r>
          </w:p>
        </w:tc>
        <w:tc>
          <w:tcPr>
            <w:tcW w:w="280" w:type="dxa"/>
            <w:shd w:val="clear" w:color="auto" w:fill="auto"/>
          </w:tcPr>
          <w:p w14:paraId="630DF28C" w14:textId="77777777" w:rsidR="00EE3B80" w:rsidRPr="00750249" w:rsidRDefault="00EE3B80" w:rsidP="009E741E">
            <w:pPr>
              <w:pStyle w:val="ListParagraph"/>
              <w:snapToGrid w:val="0"/>
              <w:ind w:left="0"/>
              <w:jc w:val="both"/>
              <w:rPr>
                <w:rFonts w:ascii="Calibri Light" w:hAnsi="Calibri Light" w:cs="Calibri Light"/>
                <w:b/>
                <w:lang w:val="id-ID"/>
              </w:rPr>
            </w:pPr>
            <w:r w:rsidRPr="00750249">
              <w:rPr>
                <w:rFonts w:ascii="Calibri Light" w:hAnsi="Calibri Light" w:cs="Calibri Light"/>
                <w:b/>
                <w:lang w:val="id-ID"/>
              </w:rPr>
              <w:t>:</w:t>
            </w:r>
          </w:p>
        </w:tc>
        <w:tc>
          <w:tcPr>
            <w:tcW w:w="2658" w:type="dxa"/>
            <w:shd w:val="clear" w:color="auto" w:fill="auto"/>
          </w:tcPr>
          <w:p w14:paraId="291EDE78" w14:textId="77777777" w:rsidR="00EE3B80" w:rsidRPr="005D4310" w:rsidRDefault="00BC1F92" w:rsidP="009E741E">
            <w:pPr>
              <w:pStyle w:val="ListParagraph"/>
              <w:ind w:left="0"/>
              <w:jc w:val="both"/>
              <w:rPr>
                <w:rFonts w:ascii="Calibri Light" w:hAnsi="Calibri Light"/>
              </w:rPr>
            </w:pPr>
            <w:r>
              <w:rPr>
                <w:rFonts w:ascii="Calibri Light" w:hAnsi="Calibri Light"/>
              </w:rPr>
              <w:t>1</w:t>
            </w:r>
            <w:r w:rsidR="00D50880">
              <w:rPr>
                <w:rFonts w:ascii="Calibri Light" w:hAnsi="Calibri Light"/>
              </w:rPr>
              <w:t>7</w:t>
            </w:r>
            <w:r w:rsidR="00F94C34">
              <w:rPr>
                <w:rFonts w:ascii="Calibri Light" w:hAnsi="Calibri Light"/>
              </w:rPr>
              <w:t xml:space="preserve"> </w:t>
            </w:r>
            <w:proofErr w:type="spellStart"/>
            <w:r w:rsidR="00F94C34">
              <w:rPr>
                <w:rFonts w:ascii="Calibri Light" w:hAnsi="Calibri Light"/>
              </w:rPr>
              <w:t>Februari</w:t>
            </w:r>
            <w:proofErr w:type="spellEnd"/>
            <w:r w:rsidR="00F94C34">
              <w:rPr>
                <w:rFonts w:ascii="Calibri Light" w:hAnsi="Calibri Light"/>
              </w:rPr>
              <w:t xml:space="preserve"> 2020</w:t>
            </w:r>
          </w:p>
        </w:tc>
      </w:tr>
      <w:tr w:rsidR="00EE3B80" w:rsidRPr="00750249" w14:paraId="7CE6C50C" w14:textId="77777777" w:rsidTr="007A42D3">
        <w:tc>
          <w:tcPr>
            <w:tcW w:w="5702" w:type="dxa"/>
            <w:shd w:val="clear" w:color="auto" w:fill="auto"/>
          </w:tcPr>
          <w:p w14:paraId="3CEED00F" w14:textId="77777777" w:rsidR="00EE3B80" w:rsidRPr="00750249" w:rsidRDefault="00EE3B80" w:rsidP="009E741E">
            <w:pPr>
              <w:pStyle w:val="ListParagraph"/>
              <w:ind w:left="0"/>
              <w:jc w:val="both"/>
            </w:pPr>
            <w:proofErr w:type="spellStart"/>
            <w:r w:rsidRPr="00750249">
              <w:rPr>
                <w:rFonts w:ascii="Calibri Light" w:hAnsi="Calibri Light" w:cs="Calibri Light"/>
                <w:color w:val="000000"/>
              </w:rPr>
              <w:t>Pemasukan</w:t>
            </w:r>
            <w:proofErr w:type="spellEnd"/>
            <w:r w:rsidRPr="00750249">
              <w:rPr>
                <w:rFonts w:ascii="Calibri Light" w:hAnsi="Calibri Light" w:cs="Calibri Light"/>
                <w:color w:val="000000"/>
              </w:rPr>
              <w:t xml:space="preserve"> </w:t>
            </w:r>
            <w:proofErr w:type="spellStart"/>
            <w:r w:rsidRPr="00750249">
              <w:rPr>
                <w:rFonts w:ascii="Calibri Light" w:hAnsi="Calibri Light" w:cs="Calibri Light"/>
                <w:color w:val="000000"/>
              </w:rPr>
              <w:t>usulan</w:t>
            </w:r>
            <w:proofErr w:type="spellEnd"/>
            <w:r w:rsidRPr="00750249">
              <w:rPr>
                <w:rFonts w:ascii="Calibri Light" w:hAnsi="Calibri Light" w:cs="Calibri Light"/>
                <w:color w:val="000000"/>
              </w:rPr>
              <w:t xml:space="preserve"> </w:t>
            </w:r>
            <w:r w:rsidRPr="00750249">
              <w:rPr>
                <w:rFonts w:ascii="Calibri Light" w:hAnsi="Calibri Light" w:cs="Calibri Light"/>
                <w:i/>
                <w:color w:val="000000"/>
              </w:rPr>
              <w:t>full proposal</w:t>
            </w:r>
            <w:r w:rsidRPr="00750249">
              <w:rPr>
                <w:rFonts w:ascii="Calibri Light" w:hAnsi="Calibri Light" w:cs="Calibri Light"/>
                <w:color w:val="000000"/>
              </w:rPr>
              <w:t xml:space="preserve"> </w:t>
            </w:r>
          </w:p>
        </w:tc>
        <w:tc>
          <w:tcPr>
            <w:tcW w:w="280" w:type="dxa"/>
            <w:shd w:val="clear" w:color="auto" w:fill="auto"/>
          </w:tcPr>
          <w:p w14:paraId="30B0A312" w14:textId="77777777" w:rsidR="00EE3B80" w:rsidRPr="00750249" w:rsidRDefault="00EE3B80" w:rsidP="009E741E">
            <w:pPr>
              <w:pStyle w:val="ListParagraph"/>
              <w:ind w:left="0"/>
              <w:jc w:val="both"/>
            </w:pPr>
            <w:r w:rsidRPr="00750249">
              <w:rPr>
                <w:rFonts w:ascii="Calibri Light" w:hAnsi="Calibri Light" w:cs="Calibri Light"/>
                <w:b/>
                <w:lang w:val="en-ID"/>
              </w:rPr>
              <w:t>:</w:t>
            </w:r>
          </w:p>
        </w:tc>
        <w:tc>
          <w:tcPr>
            <w:tcW w:w="2658" w:type="dxa"/>
            <w:shd w:val="clear" w:color="auto" w:fill="auto"/>
          </w:tcPr>
          <w:p w14:paraId="036CB84B" w14:textId="77777777" w:rsidR="00EE3B80" w:rsidRPr="005D4310" w:rsidRDefault="00BC1F92" w:rsidP="005D4310">
            <w:pPr>
              <w:pStyle w:val="ListParagraph"/>
              <w:ind w:left="0"/>
              <w:jc w:val="both"/>
            </w:pPr>
            <w:r>
              <w:rPr>
                <w:rFonts w:ascii="Calibri Light" w:hAnsi="Calibri Light" w:cs="Calibri Light"/>
                <w:color w:val="000000"/>
              </w:rPr>
              <w:t>17 - 21</w:t>
            </w:r>
            <w:r w:rsidR="00F94C34">
              <w:rPr>
                <w:rFonts w:ascii="Calibri Light" w:hAnsi="Calibri Light" w:cs="Calibri Light"/>
                <w:color w:val="000000"/>
              </w:rPr>
              <w:t xml:space="preserve"> </w:t>
            </w:r>
            <w:proofErr w:type="spellStart"/>
            <w:r w:rsidR="00F94C34">
              <w:rPr>
                <w:rFonts w:ascii="Calibri Light" w:hAnsi="Calibri Light" w:cs="Calibri Light"/>
                <w:color w:val="000000"/>
              </w:rPr>
              <w:t>Februari</w:t>
            </w:r>
            <w:proofErr w:type="spellEnd"/>
            <w:r w:rsidR="00F94C34">
              <w:rPr>
                <w:rFonts w:ascii="Calibri Light" w:hAnsi="Calibri Light" w:cs="Calibri Light"/>
                <w:color w:val="000000"/>
              </w:rPr>
              <w:t xml:space="preserve"> 2020</w:t>
            </w:r>
          </w:p>
        </w:tc>
      </w:tr>
      <w:tr w:rsidR="00EE3B80" w:rsidRPr="00750249" w14:paraId="689DCD8A" w14:textId="77777777" w:rsidTr="007A42D3">
        <w:tc>
          <w:tcPr>
            <w:tcW w:w="5702" w:type="dxa"/>
            <w:shd w:val="clear" w:color="auto" w:fill="auto"/>
          </w:tcPr>
          <w:p w14:paraId="3C225937" w14:textId="77777777" w:rsidR="00EE3B80" w:rsidRPr="00750249" w:rsidRDefault="00EE3B80" w:rsidP="005D4310">
            <w:pPr>
              <w:pStyle w:val="ListParagraph"/>
              <w:ind w:left="0"/>
              <w:rPr>
                <w:rFonts w:ascii="Calibri Light" w:hAnsi="Calibri Light" w:cs="Calibri Light"/>
                <w:lang w:val="id-ID"/>
              </w:rPr>
            </w:pPr>
            <w:r w:rsidRPr="00750249">
              <w:rPr>
                <w:rFonts w:ascii="Calibri Light" w:hAnsi="Calibri Light" w:cs="Calibri Light"/>
                <w:color w:val="000000"/>
                <w:lang w:val="id-ID"/>
              </w:rPr>
              <w:t xml:space="preserve">Seleksi &amp; </w:t>
            </w:r>
            <w:proofErr w:type="spellStart"/>
            <w:r w:rsidRPr="00750249">
              <w:rPr>
                <w:rFonts w:ascii="Calibri Light" w:hAnsi="Calibri Light" w:cs="Calibri Light"/>
                <w:color w:val="000000"/>
              </w:rPr>
              <w:t>Penilaian</w:t>
            </w:r>
            <w:proofErr w:type="spellEnd"/>
            <w:r w:rsidRPr="00750249">
              <w:rPr>
                <w:rFonts w:ascii="Calibri Light" w:hAnsi="Calibri Light" w:cs="Calibri Light"/>
                <w:color w:val="000000"/>
              </w:rPr>
              <w:t xml:space="preserve"> </w:t>
            </w:r>
            <w:r w:rsidRPr="00750249">
              <w:rPr>
                <w:rFonts w:ascii="Calibri Light" w:hAnsi="Calibri Light" w:cs="Calibri Light"/>
                <w:lang w:val="id-ID"/>
              </w:rPr>
              <w:t xml:space="preserve">oleh </w:t>
            </w:r>
            <w:r w:rsidR="005D4310">
              <w:rPr>
                <w:rFonts w:ascii="Calibri Light" w:hAnsi="Calibri Light" w:cs="Calibri Light"/>
              </w:rPr>
              <w:t>T</w:t>
            </w:r>
            <w:r w:rsidRPr="00750249">
              <w:rPr>
                <w:rFonts w:ascii="Calibri Light" w:hAnsi="Calibri Light" w:cs="Calibri Light"/>
                <w:lang w:val="id-ID"/>
              </w:rPr>
              <w:t xml:space="preserve">im </w:t>
            </w:r>
            <w:r w:rsidR="005D4310">
              <w:rPr>
                <w:rFonts w:ascii="Calibri Light" w:hAnsi="Calibri Light" w:cs="Calibri Light"/>
              </w:rPr>
              <w:t>P</w:t>
            </w:r>
            <w:r w:rsidRPr="00750249">
              <w:rPr>
                <w:rFonts w:ascii="Calibri Light" w:hAnsi="Calibri Light" w:cs="Calibri Light"/>
                <w:lang w:val="id-ID"/>
              </w:rPr>
              <w:t xml:space="preserve">akar &amp; </w:t>
            </w:r>
            <w:r w:rsidR="005D4310">
              <w:rPr>
                <w:rFonts w:ascii="Calibri Light" w:hAnsi="Calibri Light" w:cs="Calibri Light"/>
              </w:rPr>
              <w:t>T</w:t>
            </w:r>
            <w:r w:rsidRPr="00750249">
              <w:rPr>
                <w:rFonts w:ascii="Calibri Light" w:hAnsi="Calibri Light" w:cs="Calibri Light"/>
                <w:lang w:val="id-ID"/>
              </w:rPr>
              <w:t xml:space="preserve">im </w:t>
            </w:r>
            <w:r w:rsidR="00A069D8">
              <w:rPr>
                <w:rFonts w:ascii="Calibri Light" w:hAnsi="Calibri Light" w:cs="Calibri Light"/>
              </w:rPr>
              <w:t xml:space="preserve">PTNBH, UB, </w:t>
            </w:r>
            <w:proofErr w:type="spellStart"/>
            <w:r w:rsidR="00A069D8">
              <w:rPr>
                <w:rFonts w:ascii="Calibri Light" w:hAnsi="Calibri Light" w:cs="Calibri Light"/>
              </w:rPr>
              <w:t>dan</w:t>
            </w:r>
            <w:proofErr w:type="spellEnd"/>
            <w:r w:rsidR="00A069D8">
              <w:rPr>
                <w:rFonts w:ascii="Calibri Light" w:hAnsi="Calibri Light" w:cs="Calibri Light"/>
              </w:rPr>
              <w:t xml:space="preserve"> UNS</w:t>
            </w:r>
            <w:r w:rsidRPr="00750249">
              <w:rPr>
                <w:rFonts w:ascii="Calibri Light" w:hAnsi="Calibri Light" w:cs="Calibri Light"/>
                <w:lang w:val="id-ID"/>
              </w:rPr>
              <w:t xml:space="preserve">  (Presentasi)</w:t>
            </w:r>
          </w:p>
        </w:tc>
        <w:tc>
          <w:tcPr>
            <w:tcW w:w="280" w:type="dxa"/>
            <w:shd w:val="clear" w:color="auto" w:fill="auto"/>
          </w:tcPr>
          <w:p w14:paraId="0CC57690" w14:textId="77777777" w:rsidR="00EE3B80" w:rsidRPr="00750249" w:rsidRDefault="00EE3B80" w:rsidP="009E741E">
            <w:pPr>
              <w:pStyle w:val="ListParagraph"/>
              <w:ind w:left="0"/>
              <w:jc w:val="both"/>
            </w:pPr>
            <w:r w:rsidRPr="00750249">
              <w:rPr>
                <w:rFonts w:ascii="Calibri Light" w:hAnsi="Calibri Light" w:cs="Calibri Light"/>
                <w:b/>
                <w:lang w:val="en-ID"/>
              </w:rPr>
              <w:t>:</w:t>
            </w:r>
          </w:p>
        </w:tc>
        <w:tc>
          <w:tcPr>
            <w:tcW w:w="2658" w:type="dxa"/>
            <w:shd w:val="clear" w:color="auto" w:fill="auto"/>
          </w:tcPr>
          <w:p w14:paraId="0E623527" w14:textId="615DE3B8" w:rsidR="00EE3B80" w:rsidRPr="005D4310" w:rsidRDefault="00BC1F92" w:rsidP="009E741E">
            <w:pPr>
              <w:pStyle w:val="ListParagraph"/>
              <w:ind w:left="0"/>
              <w:jc w:val="both"/>
            </w:pPr>
            <w:r>
              <w:rPr>
                <w:rFonts w:ascii="Calibri Light" w:hAnsi="Calibri Light" w:cs="Calibri Light"/>
                <w:color w:val="000000"/>
              </w:rPr>
              <w:t>28</w:t>
            </w:r>
            <w:r w:rsidR="00F94C34">
              <w:rPr>
                <w:rFonts w:ascii="Calibri Light" w:hAnsi="Calibri Light" w:cs="Calibri Light"/>
                <w:color w:val="000000"/>
              </w:rPr>
              <w:t xml:space="preserve"> </w:t>
            </w:r>
            <w:proofErr w:type="spellStart"/>
            <w:r w:rsidR="00F94C34">
              <w:rPr>
                <w:rFonts w:ascii="Calibri Light" w:hAnsi="Calibri Light" w:cs="Calibri Light"/>
                <w:color w:val="000000"/>
              </w:rPr>
              <w:t>Februari</w:t>
            </w:r>
            <w:proofErr w:type="spellEnd"/>
            <w:r w:rsidR="00F94C34">
              <w:rPr>
                <w:rFonts w:ascii="Calibri Light" w:hAnsi="Calibri Light" w:cs="Calibri Light"/>
                <w:color w:val="000000"/>
              </w:rPr>
              <w:t xml:space="preserve"> 2020</w:t>
            </w:r>
            <w:r w:rsidR="00FE00AA">
              <w:rPr>
                <w:rFonts w:ascii="Calibri Light" w:hAnsi="Calibri Light" w:cs="Calibri Light"/>
                <w:color w:val="000000"/>
              </w:rPr>
              <w:t xml:space="preserve"> </w:t>
            </w:r>
            <w:r w:rsidR="00AF46DC">
              <w:rPr>
                <w:rFonts w:ascii="Calibri Light" w:hAnsi="Calibri Light" w:cs="Calibri Light"/>
                <w:color w:val="000000"/>
              </w:rPr>
              <w:t xml:space="preserve">di </w:t>
            </w:r>
            <w:r w:rsidR="00FE00AA" w:rsidRPr="00AF46DC">
              <w:rPr>
                <w:rFonts w:ascii="Calibri Light" w:hAnsi="Calibri Light" w:cs="Calibri Light"/>
                <w:color w:val="000000"/>
                <w:highlight w:val="yellow"/>
              </w:rPr>
              <w:t>UNHAS</w:t>
            </w:r>
            <w:r w:rsidR="00AF46DC" w:rsidRPr="00AF46DC">
              <w:rPr>
                <w:rFonts w:ascii="Calibri Light" w:hAnsi="Calibri Light" w:cs="Calibri Light"/>
                <w:color w:val="000000"/>
                <w:highlight w:val="yellow"/>
              </w:rPr>
              <w:t>, Makassar</w:t>
            </w:r>
          </w:p>
        </w:tc>
      </w:tr>
      <w:tr w:rsidR="00D50880" w:rsidRPr="00D50880" w14:paraId="3528DCD5" w14:textId="77777777" w:rsidTr="007A42D3">
        <w:tc>
          <w:tcPr>
            <w:tcW w:w="5702" w:type="dxa"/>
            <w:shd w:val="clear" w:color="auto" w:fill="auto"/>
          </w:tcPr>
          <w:p w14:paraId="08E32611" w14:textId="77777777" w:rsidR="00EE3B80" w:rsidRPr="00D50880" w:rsidRDefault="00EE3B80" w:rsidP="009E741E">
            <w:pPr>
              <w:pStyle w:val="ListParagraph"/>
              <w:ind w:left="0"/>
              <w:jc w:val="both"/>
            </w:pPr>
            <w:proofErr w:type="spellStart"/>
            <w:r w:rsidRPr="00D50880">
              <w:rPr>
                <w:rFonts w:ascii="Calibri Light" w:hAnsi="Calibri Light" w:cs="Calibri Light"/>
              </w:rPr>
              <w:t>Pengumuman</w:t>
            </w:r>
            <w:proofErr w:type="spellEnd"/>
            <w:r w:rsidRPr="00D50880">
              <w:rPr>
                <w:rFonts w:ascii="Calibri Light" w:hAnsi="Calibri Light" w:cs="Calibri Light"/>
              </w:rPr>
              <w:t xml:space="preserve"> </w:t>
            </w:r>
            <w:proofErr w:type="spellStart"/>
            <w:r w:rsidRPr="00D50880">
              <w:rPr>
                <w:rFonts w:ascii="Calibri Light" w:hAnsi="Calibri Light" w:cs="Calibri Light"/>
              </w:rPr>
              <w:t>penetapan</w:t>
            </w:r>
            <w:proofErr w:type="spellEnd"/>
            <w:r w:rsidRPr="00D50880">
              <w:rPr>
                <w:rFonts w:ascii="Calibri Light" w:hAnsi="Calibri Light" w:cs="Calibri Light"/>
              </w:rPr>
              <w:t xml:space="preserve"> proposal</w:t>
            </w:r>
          </w:p>
        </w:tc>
        <w:tc>
          <w:tcPr>
            <w:tcW w:w="280" w:type="dxa"/>
            <w:shd w:val="clear" w:color="auto" w:fill="auto"/>
          </w:tcPr>
          <w:p w14:paraId="0D38021E" w14:textId="77777777" w:rsidR="00EE3B80" w:rsidRPr="00D50880" w:rsidRDefault="00EE3B80" w:rsidP="009E741E">
            <w:pPr>
              <w:pStyle w:val="ListParagraph"/>
              <w:ind w:left="0"/>
              <w:jc w:val="both"/>
            </w:pPr>
            <w:r w:rsidRPr="00D50880">
              <w:rPr>
                <w:rFonts w:ascii="Calibri Light" w:hAnsi="Calibri Light" w:cs="Calibri Light"/>
                <w:b/>
                <w:lang w:val="en-ID"/>
              </w:rPr>
              <w:t>:</w:t>
            </w:r>
          </w:p>
        </w:tc>
        <w:tc>
          <w:tcPr>
            <w:tcW w:w="2658" w:type="dxa"/>
            <w:shd w:val="clear" w:color="auto" w:fill="auto"/>
          </w:tcPr>
          <w:p w14:paraId="38B5E542" w14:textId="77777777" w:rsidR="00EE3B80" w:rsidRPr="00D50880" w:rsidRDefault="00BC1F92" w:rsidP="009E741E">
            <w:pPr>
              <w:pStyle w:val="ListParagraph"/>
              <w:ind w:left="0"/>
              <w:jc w:val="both"/>
            </w:pPr>
            <w:r>
              <w:rPr>
                <w:rFonts w:ascii="Calibri Light" w:hAnsi="Calibri Light" w:cs="Calibri Light"/>
              </w:rPr>
              <w:t xml:space="preserve">2 </w:t>
            </w:r>
            <w:proofErr w:type="spellStart"/>
            <w:r>
              <w:rPr>
                <w:rFonts w:ascii="Calibri Light" w:hAnsi="Calibri Light" w:cs="Calibri Light"/>
              </w:rPr>
              <w:t>Maret</w:t>
            </w:r>
            <w:proofErr w:type="spellEnd"/>
            <w:r w:rsidR="00D50880" w:rsidRPr="00D50880">
              <w:rPr>
                <w:rFonts w:ascii="Calibri Light" w:hAnsi="Calibri Light" w:cs="Calibri Light"/>
              </w:rPr>
              <w:t xml:space="preserve"> 2020</w:t>
            </w:r>
          </w:p>
        </w:tc>
      </w:tr>
      <w:tr w:rsidR="00EE3B80" w:rsidRPr="00750249" w14:paraId="22AE55A4" w14:textId="77777777" w:rsidTr="007A42D3">
        <w:tc>
          <w:tcPr>
            <w:tcW w:w="5702" w:type="dxa"/>
            <w:shd w:val="clear" w:color="auto" w:fill="auto"/>
          </w:tcPr>
          <w:p w14:paraId="7BACB8A2" w14:textId="77777777" w:rsidR="00EE3B80" w:rsidRPr="00750249" w:rsidRDefault="00EE3B80" w:rsidP="00092127">
            <w:pPr>
              <w:pStyle w:val="ListParagraph"/>
              <w:ind w:left="0"/>
            </w:pPr>
            <w:proofErr w:type="spellStart"/>
            <w:r w:rsidRPr="00750249">
              <w:rPr>
                <w:rFonts w:ascii="Calibri Light" w:hAnsi="Calibri Light" w:cs="Calibri Light"/>
                <w:color w:val="000000"/>
              </w:rPr>
              <w:t>Pelaksanaan</w:t>
            </w:r>
            <w:proofErr w:type="spellEnd"/>
            <w:r w:rsidRPr="00750249">
              <w:rPr>
                <w:rFonts w:ascii="Calibri Light" w:hAnsi="Calibri Light" w:cs="Calibri Light"/>
                <w:color w:val="000000"/>
              </w:rPr>
              <w:t xml:space="preserve"> </w:t>
            </w:r>
            <w:r w:rsidR="005D4310">
              <w:rPr>
                <w:rFonts w:ascii="Calibri Light" w:hAnsi="Calibri Light" w:cs="Calibri Light"/>
              </w:rPr>
              <w:t>P</w:t>
            </w:r>
            <w:r w:rsidRPr="00750249">
              <w:rPr>
                <w:rFonts w:ascii="Calibri Light" w:hAnsi="Calibri Light" w:cs="Calibri Light"/>
              </w:rPr>
              <w:t xml:space="preserve">rogram </w:t>
            </w:r>
            <w:proofErr w:type="spellStart"/>
            <w:r w:rsidR="00092127">
              <w:rPr>
                <w:rFonts w:ascii="Calibri Light" w:hAnsi="Calibri Light" w:cs="Calibri Light"/>
              </w:rPr>
              <w:t>Penelitian</w:t>
            </w:r>
            <w:proofErr w:type="spellEnd"/>
            <w:r w:rsidRPr="00750249">
              <w:rPr>
                <w:rFonts w:ascii="Calibri Light" w:hAnsi="Calibri Light" w:cs="Calibri Light"/>
              </w:rPr>
              <w:t xml:space="preserve"> </w:t>
            </w:r>
            <w:proofErr w:type="spellStart"/>
            <w:r w:rsidRPr="00750249">
              <w:rPr>
                <w:rFonts w:ascii="Calibri Light" w:hAnsi="Calibri Light" w:cs="Calibri Light"/>
              </w:rPr>
              <w:t>Kolaborasi</w:t>
            </w:r>
            <w:proofErr w:type="spellEnd"/>
            <w:r w:rsidRPr="00750249">
              <w:rPr>
                <w:rFonts w:ascii="Calibri Light" w:hAnsi="Calibri Light" w:cs="Calibri Light"/>
              </w:rPr>
              <w:t xml:space="preserve"> Indonesia</w:t>
            </w:r>
          </w:p>
        </w:tc>
        <w:tc>
          <w:tcPr>
            <w:tcW w:w="280" w:type="dxa"/>
            <w:shd w:val="clear" w:color="auto" w:fill="auto"/>
          </w:tcPr>
          <w:p w14:paraId="2C341637" w14:textId="77777777" w:rsidR="00EE3B80" w:rsidRPr="00750249" w:rsidRDefault="00EE3B80" w:rsidP="009E741E">
            <w:pPr>
              <w:pStyle w:val="ListParagraph"/>
              <w:ind w:left="0"/>
              <w:jc w:val="both"/>
            </w:pPr>
            <w:r w:rsidRPr="00750249">
              <w:rPr>
                <w:rFonts w:ascii="Calibri Light" w:hAnsi="Calibri Light" w:cs="Calibri Light"/>
                <w:b/>
                <w:lang w:val="en-ID"/>
              </w:rPr>
              <w:t>:</w:t>
            </w:r>
          </w:p>
        </w:tc>
        <w:tc>
          <w:tcPr>
            <w:tcW w:w="2658" w:type="dxa"/>
            <w:shd w:val="clear" w:color="auto" w:fill="auto"/>
          </w:tcPr>
          <w:p w14:paraId="6544FD17" w14:textId="51B0593D" w:rsidR="00EE3B80" w:rsidRPr="005D4310" w:rsidRDefault="00BC1F92" w:rsidP="009E741E">
            <w:pPr>
              <w:pStyle w:val="ListParagraph"/>
              <w:ind w:left="0"/>
            </w:pPr>
            <w:r>
              <w:rPr>
                <w:rFonts w:ascii="Calibri Light" w:hAnsi="Calibri Light" w:cs="Calibri Light"/>
                <w:color w:val="000000"/>
              </w:rPr>
              <w:t>2</w:t>
            </w:r>
            <w:r w:rsidR="00D50880">
              <w:rPr>
                <w:rFonts w:ascii="Calibri Light" w:hAnsi="Calibri Light" w:cs="Calibri Light"/>
                <w:color w:val="000000"/>
              </w:rPr>
              <w:t xml:space="preserve"> </w:t>
            </w:r>
            <w:proofErr w:type="spellStart"/>
            <w:r w:rsidR="00D50880">
              <w:rPr>
                <w:rFonts w:ascii="Calibri Light" w:hAnsi="Calibri Light" w:cs="Calibri Light"/>
                <w:color w:val="000000"/>
              </w:rPr>
              <w:t>Maret</w:t>
            </w:r>
            <w:proofErr w:type="spellEnd"/>
            <w:r w:rsidR="00D50880">
              <w:rPr>
                <w:rFonts w:ascii="Calibri Light" w:hAnsi="Calibri Light" w:cs="Calibri Light"/>
                <w:color w:val="000000"/>
              </w:rPr>
              <w:t xml:space="preserve"> – 30 November 2020</w:t>
            </w:r>
            <w:r w:rsidR="00FE00AA">
              <w:rPr>
                <w:rFonts w:ascii="Calibri Light" w:hAnsi="Calibri Light" w:cs="Calibri Light"/>
                <w:color w:val="000000"/>
              </w:rPr>
              <w:t xml:space="preserve"> </w:t>
            </w:r>
          </w:p>
        </w:tc>
      </w:tr>
      <w:tr w:rsidR="00C31155" w:rsidRPr="00750249" w14:paraId="7DE20C78" w14:textId="77777777" w:rsidTr="007A42D3">
        <w:tc>
          <w:tcPr>
            <w:tcW w:w="5702" w:type="dxa"/>
            <w:shd w:val="clear" w:color="auto" w:fill="auto"/>
          </w:tcPr>
          <w:p w14:paraId="63892E01" w14:textId="05CE4FE8" w:rsidR="00C31155" w:rsidRPr="00AF46DC" w:rsidRDefault="00C31155" w:rsidP="00092127">
            <w:pPr>
              <w:pStyle w:val="ListParagraph"/>
              <w:ind w:left="0"/>
              <w:rPr>
                <w:rFonts w:ascii="Calibri Light" w:hAnsi="Calibri Light" w:cs="Calibri Light"/>
                <w:color w:val="000000"/>
                <w:highlight w:val="yellow"/>
              </w:rPr>
            </w:pPr>
            <w:r w:rsidRPr="00AF46DC">
              <w:rPr>
                <w:rFonts w:ascii="Calibri Light" w:hAnsi="Calibri Light" w:cs="Calibri Light"/>
                <w:color w:val="000000"/>
                <w:highlight w:val="yellow"/>
              </w:rPr>
              <w:t xml:space="preserve">Monitoring </w:t>
            </w:r>
            <w:proofErr w:type="spellStart"/>
            <w:r w:rsidRPr="00AF46DC">
              <w:rPr>
                <w:rFonts w:ascii="Calibri Light" w:hAnsi="Calibri Light" w:cs="Calibri Light"/>
                <w:color w:val="000000"/>
                <w:highlight w:val="yellow"/>
              </w:rPr>
              <w:t>dan</w:t>
            </w:r>
            <w:proofErr w:type="spellEnd"/>
            <w:r w:rsidRPr="00AF46DC">
              <w:rPr>
                <w:rFonts w:ascii="Calibri Light" w:hAnsi="Calibri Light" w:cs="Calibri Light"/>
                <w:color w:val="000000"/>
                <w:highlight w:val="yellow"/>
              </w:rPr>
              <w:t xml:space="preserve"> </w:t>
            </w:r>
            <w:proofErr w:type="spellStart"/>
            <w:r w:rsidRPr="00AF46DC">
              <w:rPr>
                <w:rFonts w:ascii="Calibri Light" w:hAnsi="Calibri Light" w:cs="Calibri Light"/>
                <w:color w:val="000000"/>
                <w:highlight w:val="yellow"/>
              </w:rPr>
              <w:t>Evaluasi</w:t>
            </w:r>
            <w:proofErr w:type="spellEnd"/>
          </w:p>
        </w:tc>
        <w:tc>
          <w:tcPr>
            <w:tcW w:w="280" w:type="dxa"/>
            <w:shd w:val="clear" w:color="auto" w:fill="auto"/>
          </w:tcPr>
          <w:p w14:paraId="20B6BF45" w14:textId="2243E917" w:rsidR="00C31155" w:rsidRPr="00AF46DC" w:rsidRDefault="00C31155" w:rsidP="009E741E">
            <w:pPr>
              <w:pStyle w:val="ListParagraph"/>
              <w:ind w:left="0"/>
              <w:jc w:val="both"/>
              <w:rPr>
                <w:rFonts w:ascii="Calibri Light" w:hAnsi="Calibri Light" w:cs="Calibri Light"/>
                <w:b/>
                <w:highlight w:val="yellow"/>
                <w:lang w:val="en-ID"/>
              </w:rPr>
            </w:pPr>
            <w:r w:rsidRPr="00750249">
              <w:rPr>
                <w:rFonts w:ascii="Calibri Light" w:hAnsi="Calibri Light" w:cs="Calibri Light"/>
                <w:b/>
                <w:lang w:val="en-ID"/>
              </w:rPr>
              <w:t>:</w:t>
            </w:r>
          </w:p>
        </w:tc>
        <w:tc>
          <w:tcPr>
            <w:tcW w:w="2658" w:type="dxa"/>
            <w:shd w:val="clear" w:color="auto" w:fill="auto"/>
          </w:tcPr>
          <w:p w14:paraId="1DD48AEB" w14:textId="75F72140" w:rsidR="00C31155" w:rsidRPr="00AF46DC" w:rsidRDefault="00C31155" w:rsidP="009E741E">
            <w:pPr>
              <w:pStyle w:val="ListParagraph"/>
              <w:ind w:left="0"/>
              <w:rPr>
                <w:rFonts w:ascii="Calibri Light" w:hAnsi="Calibri Light" w:cs="Calibri Light"/>
                <w:color w:val="000000"/>
                <w:highlight w:val="yellow"/>
              </w:rPr>
            </w:pPr>
            <w:r w:rsidRPr="00AF46DC">
              <w:rPr>
                <w:rFonts w:ascii="Calibri Light" w:hAnsi="Calibri Light" w:cs="Calibri Light"/>
                <w:color w:val="000000"/>
                <w:highlight w:val="yellow"/>
              </w:rPr>
              <w:t>25 – 26 September 2020</w:t>
            </w:r>
          </w:p>
        </w:tc>
      </w:tr>
      <w:tr w:rsidR="00C31155" w:rsidRPr="00750249" w14:paraId="3E8CAF08" w14:textId="77777777" w:rsidTr="007A42D3">
        <w:tc>
          <w:tcPr>
            <w:tcW w:w="5702" w:type="dxa"/>
            <w:shd w:val="clear" w:color="auto" w:fill="auto"/>
          </w:tcPr>
          <w:p w14:paraId="445F7312" w14:textId="6EF78595" w:rsidR="00C31155" w:rsidRPr="00AF46DC" w:rsidRDefault="00C31155" w:rsidP="00092127">
            <w:pPr>
              <w:pStyle w:val="ListParagraph"/>
              <w:ind w:left="0"/>
              <w:rPr>
                <w:rFonts w:ascii="Calibri Light" w:hAnsi="Calibri Light" w:cs="Calibri Light"/>
                <w:color w:val="000000"/>
                <w:highlight w:val="yellow"/>
              </w:rPr>
            </w:pPr>
            <w:r w:rsidRPr="00AF46DC">
              <w:rPr>
                <w:rFonts w:ascii="Calibri Light" w:hAnsi="Calibri Light" w:cs="Calibri Light"/>
                <w:color w:val="000000"/>
                <w:highlight w:val="yellow"/>
              </w:rPr>
              <w:t xml:space="preserve">Seminar </w:t>
            </w:r>
            <w:proofErr w:type="spellStart"/>
            <w:r w:rsidRPr="00AF46DC">
              <w:rPr>
                <w:rFonts w:ascii="Calibri Light" w:hAnsi="Calibri Light" w:cs="Calibri Light"/>
                <w:color w:val="000000"/>
                <w:highlight w:val="yellow"/>
              </w:rPr>
              <w:t>Hasil</w:t>
            </w:r>
            <w:proofErr w:type="spellEnd"/>
            <w:r w:rsidRPr="00AF46DC">
              <w:rPr>
                <w:rFonts w:ascii="Calibri Light" w:hAnsi="Calibri Light" w:cs="Calibri Light"/>
                <w:color w:val="000000"/>
                <w:highlight w:val="yellow"/>
              </w:rPr>
              <w:t xml:space="preserve"> </w:t>
            </w:r>
            <w:proofErr w:type="spellStart"/>
            <w:r w:rsidRPr="00AF46DC">
              <w:rPr>
                <w:rFonts w:ascii="Calibri Light" w:hAnsi="Calibri Light" w:cs="Calibri Light"/>
                <w:color w:val="000000"/>
                <w:highlight w:val="yellow"/>
              </w:rPr>
              <w:t>Laporan</w:t>
            </w:r>
            <w:proofErr w:type="spellEnd"/>
            <w:r w:rsidRPr="00AF46DC">
              <w:rPr>
                <w:rFonts w:ascii="Calibri Light" w:hAnsi="Calibri Light" w:cs="Calibri Light"/>
                <w:color w:val="000000"/>
                <w:highlight w:val="yellow"/>
              </w:rPr>
              <w:t xml:space="preserve"> </w:t>
            </w:r>
            <w:proofErr w:type="spellStart"/>
            <w:r w:rsidRPr="00AF46DC">
              <w:rPr>
                <w:rFonts w:ascii="Calibri Light" w:hAnsi="Calibri Light" w:cs="Calibri Light"/>
                <w:color w:val="000000"/>
                <w:highlight w:val="yellow"/>
              </w:rPr>
              <w:t>Akhir</w:t>
            </w:r>
            <w:proofErr w:type="spellEnd"/>
          </w:p>
        </w:tc>
        <w:tc>
          <w:tcPr>
            <w:tcW w:w="280" w:type="dxa"/>
            <w:shd w:val="clear" w:color="auto" w:fill="auto"/>
          </w:tcPr>
          <w:p w14:paraId="1CCE49CA" w14:textId="3A5FF6B4" w:rsidR="00C31155" w:rsidRPr="00AF46DC" w:rsidRDefault="00C31155" w:rsidP="009E741E">
            <w:pPr>
              <w:pStyle w:val="ListParagraph"/>
              <w:ind w:left="0"/>
              <w:jc w:val="both"/>
              <w:rPr>
                <w:rFonts w:ascii="Calibri Light" w:hAnsi="Calibri Light" w:cs="Calibri Light"/>
                <w:b/>
                <w:highlight w:val="yellow"/>
                <w:lang w:val="en-ID"/>
              </w:rPr>
            </w:pPr>
            <w:r w:rsidRPr="00750249">
              <w:rPr>
                <w:rFonts w:ascii="Calibri Light" w:hAnsi="Calibri Light" w:cs="Calibri Light"/>
                <w:b/>
                <w:lang w:val="en-ID"/>
              </w:rPr>
              <w:t>:</w:t>
            </w:r>
          </w:p>
        </w:tc>
        <w:tc>
          <w:tcPr>
            <w:tcW w:w="2658" w:type="dxa"/>
            <w:shd w:val="clear" w:color="auto" w:fill="auto"/>
          </w:tcPr>
          <w:p w14:paraId="30F19277" w14:textId="31F007F6" w:rsidR="00C31155" w:rsidRPr="00AF46DC" w:rsidRDefault="00C31155" w:rsidP="009E741E">
            <w:pPr>
              <w:pStyle w:val="ListParagraph"/>
              <w:ind w:left="0"/>
              <w:rPr>
                <w:rFonts w:ascii="Calibri Light" w:hAnsi="Calibri Light" w:cs="Calibri Light"/>
                <w:color w:val="000000"/>
                <w:highlight w:val="yellow"/>
              </w:rPr>
            </w:pPr>
            <w:r w:rsidRPr="00AF46DC">
              <w:rPr>
                <w:rFonts w:ascii="Calibri Light" w:hAnsi="Calibri Light" w:cs="Calibri Light"/>
                <w:color w:val="000000"/>
                <w:highlight w:val="yellow"/>
                <w:lang w:val="en-ID"/>
              </w:rPr>
              <w:t xml:space="preserve">11 – 12 </w:t>
            </w:r>
            <w:proofErr w:type="spellStart"/>
            <w:r w:rsidRPr="00AF46DC">
              <w:rPr>
                <w:rFonts w:ascii="Calibri Light" w:hAnsi="Calibri Light" w:cs="Calibri Light"/>
                <w:color w:val="000000"/>
                <w:highlight w:val="yellow"/>
                <w:lang w:val="en-ID"/>
              </w:rPr>
              <w:t>Desember</w:t>
            </w:r>
            <w:proofErr w:type="spellEnd"/>
            <w:r w:rsidRPr="00AF46DC">
              <w:rPr>
                <w:rFonts w:ascii="Calibri Light" w:hAnsi="Calibri Light" w:cs="Calibri Light"/>
                <w:color w:val="000000"/>
                <w:highlight w:val="yellow"/>
                <w:lang w:val="en-ID"/>
              </w:rPr>
              <w:t xml:space="preserve"> 2020 </w:t>
            </w:r>
            <w:r w:rsidRPr="00AF46DC">
              <w:rPr>
                <w:rFonts w:ascii="Calibri Light" w:hAnsi="Calibri Light" w:cs="Calibri Light"/>
                <w:highlight w:val="yellow"/>
                <w:lang w:val="en-ID"/>
              </w:rPr>
              <w:t>di UNAIR, Surabaya</w:t>
            </w:r>
          </w:p>
        </w:tc>
      </w:tr>
    </w:tbl>
    <w:p w14:paraId="0FF71BE1" w14:textId="77777777" w:rsidR="00510C76" w:rsidRDefault="00510C76" w:rsidP="00510C76">
      <w:pPr>
        <w:pStyle w:val="ListParagraph"/>
        <w:ind w:left="567"/>
        <w:jc w:val="both"/>
        <w:rPr>
          <w:rFonts w:asciiTheme="minorHAnsi" w:hAnsiTheme="minorHAnsi"/>
          <w:b/>
          <w:sz w:val="32"/>
          <w:lang w:val="id-ID"/>
        </w:rPr>
      </w:pPr>
    </w:p>
    <w:p w14:paraId="5D4955CA" w14:textId="77777777" w:rsidR="00EE3B80" w:rsidRPr="00750249" w:rsidRDefault="00EE3B80" w:rsidP="00EE3B80">
      <w:pPr>
        <w:pStyle w:val="ListParagraph"/>
        <w:numPr>
          <w:ilvl w:val="0"/>
          <w:numId w:val="1"/>
        </w:numPr>
        <w:ind w:left="567" w:hanging="567"/>
        <w:jc w:val="both"/>
        <w:rPr>
          <w:rFonts w:asciiTheme="minorHAnsi" w:hAnsiTheme="minorHAnsi"/>
          <w:b/>
          <w:sz w:val="32"/>
          <w:lang w:val="id-ID"/>
        </w:rPr>
      </w:pPr>
      <w:proofErr w:type="spellStart"/>
      <w:r w:rsidRPr="00750249">
        <w:rPr>
          <w:rFonts w:asciiTheme="minorHAnsi" w:hAnsiTheme="minorHAnsi"/>
          <w:b/>
          <w:sz w:val="32"/>
        </w:rPr>
        <w:t>Penanggung</w:t>
      </w:r>
      <w:proofErr w:type="spellEnd"/>
      <w:r w:rsidRPr="00750249">
        <w:rPr>
          <w:rFonts w:asciiTheme="minorHAnsi" w:hAnsiTheme="minorHAnsi"/>
          <w:b/>
          <w:sz w:val="32"/>
        </w:rPr>
        <w:t xml:space="preserve"> </w:t>
      </w:r>
      <w:proofErr w:type="spellStart"/>
      <w:r w:rsidRPr="00750249">
        <w:rPr>
          <w:rFonts w:asciiTheme="minorHAnsi" w:hAnsiTheme="minorHAnsi"/>
          <w:b/>
          <w:sz w:val="32"/>
        </w:rPr>
        <w:t>Jawab</w:t>
      </w:r>
      <w:proofErr w:type="spellEnd"/>
    </w:p>
    <w:p w14:paraId="616CFD5F" w14:textId="77777777" w:rsidR="004D1B87" w:rsidRDefault="004D1B87" w:rsidP="004D1B87">
      <w:pPr>
        <w:jc w:val="both"/>
        <w:rPr>
          <w:rFonts w:asciiTheme="minorHAnsi" w:hAnsiTheme="minorHAnsi"/>
          <w:b/>
          <w:sz w:val="32"/>
          <w:lang w:val="id-ID"/>
        </w:rPr>
      </w:pPr>
    </w:p>
    <w:p w14:paraId="2D41214B" w14:textId="55DFEA93" w:rsidR="00782699" w:rsidRPr="00AD28B7" w:rsidRDefault="00AD28B7" w:rsidP="00186B1F">
      <w:pPr>
        <w:ind w:left="426"/>
        <w:jc w:val="both"/>
        <w:rPr>
          <w:rFonts w:asciiTheme="majorHAnsi" w:hAnsiTheme="majorHAnsi"/>
          <w:color w:val="FF0000"/>
          <w:lang w:val="id-ID"/>
        </w:rPr>
      </w:pPr>
      <w:r>
        <w:rPr>
          <w:rFonts w:asciiTheme="majorHAnsi" w:hAnsiTheme="majorHAnsi"/>
          <w:lang w:val="id-ID"/>
        </w:rPr>
        <w:t>Lembaga Penelitian dan Pengabdian Kepada Masyarakat Universitas Diponegoro</w:t>
      </w:r>
      <w:r w:rsidR="00186B1F">
        <w:rPr>
          <w:rFonts w:asciiTheme="majorHAnsi" w:hAnsiTheme="majorHAnsi"/>
          <w:lang w:val="id-ID"/>
        </w:rPr>
        <w:t>.</w:t>
      </w:r>
    </w:p>
    <w:p w14:paraId="36A716C9" w14:textId="77777777" w:rsidR="00782699" w:rsidRDefault="00782699" w:rsidP="00782699">
      <w:pPr>
        <w:jc w:val="both"/>
        <w:rPr>
          <w:rFonts w:asciiTheme="majorHAnsi" w:hAnsiTheme="majorHAnsi"/>
        </w:rPr>
      </w:pPr>
    </w:p>
    <w:p w14:paraId="4321DD02" w14:textId="77777777" w:rsidR="00782699" w:rsidRDefault="00782699" w:rsidP="00782699">
      <w:pPr>
        <w:pStyle w:val="ListParagraph"/>
        <w:numPr>
          <w:ilvl w:val="0"/>
          <w:numId w:val="1"/>
        </w:numPr>
        <w:ind w:left="567" w:hanging="567"/>
        <w:jc w:val="both"/>
        <w:rPr>
          <w:rFonts w:asciiTheme="minorHAnsi" w:hAnsiTheme="minorHAnsi"/>
          <w:b/>
          <w:sz w:val="32"/>
        </w:rPr>
      </w:pPr>
      <w:proofErr w:type="spellStart"/>
      <w:r w:rsidRPr="00782699">
        <w:rPr>
          <w:rFonts w:asciiTheme="minorHAnsi" w:hAnsiTheme="minorHAnsi"/>
          <w:b/>
          <w:sz w:val="32"/>
        </w:rPr>
        <w:lastRenderedPageBreak/>
        <w:t>Penutup</w:t>
      </w:r>
      <w:proofErr w:type="spellEnd"/>
    </w:p>
    <w:p w14:paraId="05287437" w14:textId="77777777" w:rsidR="00400C51" w:rsidRDefault="00400C51" w:rsidP="00782699">
      <w:pPr>
        <w:jc w:val="both"/>
        <w:rPr>
          <w:rFonts w:asciiTheme="majorHAnsi" w:hAnsiTheme="majorHAnsi"/>
        </w:rPr>
      </w:pPr>
    </w:p>
    <w:p w14:paraId="7BFF1753" w14:textId="444B9425" w:rsidR="00782699" w:rsidRDefault="00782699" w:rsidP="00186B1F">
      <w:pPr>
        <w:ind w:left="426"/>
        <w:jc w:val="both"/>
        <w:rPr>
          <w:rFonts w:asciiTheme="majorHAnsi" w:hAnsiTheme="majorHAnsi" w:cs="Helvetica"/>
          <w:color w:val="666666"/>
        </w:rPr>
      </w:pPr>
      <w:proofErr w:type="spellStart"/>
      <w:r w:rsidRPr="00782699">
        <w:rPr>
          <w:rFonts w:asciiTheme="majorHAnsi" w:hAnsiTheme="majorHAnsi"/>
        </w:rPr>
        <w:t>P</w:t>
      </w:r>
      <w:r w:rsidRPr="00782699">
        <w:rPr>
          <w:rFonts w:asciiTheme="majorHAnsi" w:hAnsiTheme="majorHAnsi" w:cs="Helvetica"/>
          <w:color w:val="666666"/>
        </w:rPr>
        <w:t>ertanyaan</w:t>
      </w:r>
      <w:proofErr w:type="spellEnd"/>
      <w:r w:rsidRPr="00782699">
        <w:rPr>
          <w:rFonts w:asciiTheme="majorHAnsi" w:hAnsiTheme="majorHAnsi" w:cs="Helvetica"/>
          <w:color w:val="666666"/>
        </w:rPr>
        <w:t xml:space="preserve"> </w:t>
      </w:r>
      <w:proofErr w:type="spellStart"/>
      <w:r w:rsidRPr="00782699">
        <w:rPr>
          <w:rFonts w:asciiTheme="majorHAnsi" w:hAnsiTheme="majorHAnsi" w:cs="Helvetica"/>
          <w:color w:val="666666"/>
        </w:rPr>
        <w:t>terkait</w:t>
      </w:r>
      <w:proofErr w:type="spellEnd"/>
      <w:r w:rsidRPr="00782699">
        <w:rPr>
          <w:rFonts w:asciiTheme="majorHAnsi" w:hAnsiTheme="majorHAnsi" w:cs="Helvetica"/>
          <w:color w:val="666666"/>
        </w:rPr>
        <w:t xml:space="preserve"> </w:t>
      </w:r>
      <w:proofErr w:type="spellStart"/>
      <w:r w:rsidRPr="00782699">
        <w:rPr>
          <w:rFonts w:asciiTheme="majorHAnsi" w:hAnsiTheme="majorHAnsi" w:cs="Helvetica"/>
          <w:color w:val="666666"/>
        </w:rPr>
        <w:t>bantuan</w:t>
      </w:r>
      <w:proofErr w:type="spellEnd"/>
      <w:r w:rsidRPr="00782699">
        <w:rPr>
          <w:rFonts w:asciiTheme="majorHAnsi" w:hAnsiTheme="majorHAnsi" w:cs="Helvetica"/>
          <w:color w:val="666666"/>
        </w:rPr>
        <w:t xml:space="preserve"> </w:t>
      </w:r>
      <w:proofErr w:type="spellStart"/>
      <w:r w:rsidRPr="00782699">
        <w:rPr>
          <w:rFonts w:asciiTheme="majorHAnsi" w:hAnsiTheme="majorHAnsi" w:cs="Helvetica"/>
          <w:color w:val="666666"/>
        </w:rPr>
        <w:t>ini</w:t>
      </w:r>
      <w:proofErr w:type="spellEnd"/>
      <w:r w:rsidRPr="00782699">
        <w:rPr>
          <w:rFonts w:asciiTheme="majorHAnsi" w:hAnsiTheme="majorHAnsi" w:cs="Helvetica"/>
          <w:color w:val="666666"/>
        </w:rPr>
        <w:t xml:space="preserve"> </w:t>
      </w:r>
      <w:proofErr w:type="spellStart"/>
      <w:r w:rsidRPr="00782699">
        <w:rPr>
          <w:rFonts w:asciiTheme="majorHAnsi" w:hAnsiTheme="majorHAnsi" w:cs="Helvetica"/>
          <w:color w:val="666666"/>
        </w:rPr>
        <w:t>dapat</w:t>
      </w:r>
      <w:proofErr w:type="spellEnd"/>
      <w:r w:rsidRPr="00782699">
        <w:rPr>
          <w:rFonts w:asciiTheme="majorHAnsi" w:hAnsiTheme="majorHAnsi" w:cs="Helvetica"/>
          <w:color w:val="666666"/>
        </w:rPr>
        <w:t xml:space="preserve"> </w:t>
      </w:r>
      <w:proofErr w:type="spellStart"/>
      <w:r w:rsidRPr="00782699">
        <w:rPr>
          <w:rFonts w:asciiTheme="majorHAnsi" w:hAnsiTheme="majorHAnsi" w:cs="Helvetica"/>
          <w:color w:val="666666"/>
        </w:rPr>
        <w:t>dilayangkan</w:t>
      </w:r>
      <w:proofErr w:type="spellEnd"/>
      <w:r w:rsidRPr="00782699">
        <w:rPr>
          <w:rFonts w:asciiTheme="majorHAnsi" w:hAnsiTheme="majorHAnsi" w:cs="Helvetica"/>
          <w:color w:val="666666"/>
        </w:rPr>
        <w:t xml:space="preserve"> </w:t>
      </w:r>
      <w:proofErr w:type="spellStart"/>
      <w:r w:rsidRPr="00782699">
        <w:rPr>
          <w:rFonts w:asciiTheme="majorHAnsi" w:hAnsiTheme="majorHAnsi" w:cs="Helvetica"/>
          <w:color w:val="666666"/>
        </w:rPr>
        <w:t>melalui</w:t>
      </w:r>
      <w:proofErr w:type="spellEnd"/>
      <w:r w:rsidRPr="00782699">
        <w:rPr>
          <w:rFonts w:asciiTheme="majorHAnsi" w:hAnsiTheme="majorHAnsi" w:cs="Helvetica"/>
          <w:color w:val="666666"/>
        </w:rPr>
        <w:t xml:space="preserve"> e-mail:  </w:t>
      </w:r>
      <w:r w:rsidR="00C31155">
        <w:rPr>
          <w:rFonts w:asciiTheme="majorHAnsi" w:hAnsiTheme="majorHAnsi" w:cs="Helvetica"/>
          <w:b/>
          <w:lang w:val="id-ID"/>
        </w:rPr>
        <w:t>subagprogram.lppm@gmail.com</w:t>
      </w:r>
      <w:r>
        <w:rPr>
          <w:rFonts w:asciiTheme="majorHAnsi" w:hAnsiTheme="majorHAnsi" w:cs="Helvetica"/>
          <w:color w:val="666666"/>
        </w:rPr>
        <w:t xml:space="preserve"> </w:t>
      </w:r>
      <w:proofErr w:type="spellStart"/>
      <w:r w:rsidRPr="00782699">
        <w:rPr>
          <w:rFonts w:asciiTheme="majorHAnsi" w:hAnsiTheme="majorHAnsi" w:cs="Helvetica"/>
          <w:color w:val="666666"/>
        </w:rPr>
        <w:t>Demikian</w:t>
      </w:r>
      <w:proofErr w:type="spellEnd"/>
      <w:r w:rsidRPr="00782699">
        <w:rPr>
          <w:rFonts w:asciiTheme="majorHAnsi" w:hAnsiTheme="majorHAnsi" w:cs="Helvetica"/>
          <w:color w:val="666666"/>
        </w:rPr>
        <w:t xml:space="preserve"> </w:t>
      </w:r>
      <w:proofErr w:type="spellStart"/>
      <w:r w:rsidRPr="00782699">
        <w:rPr>
          <w:rFonts w:asciiTheme="majorHAnsi" w:hAnsiTheme="majorHAnsi" w:cs="Helvetica"/>
          <w:color w:val="666666"/>
        </w:rPr>
        <w:t>pemberitahuan</w:t>
      </w:r>
      <w:proofErr w:type="spellEnd"/>
      <w:r w:rsidRPr="00782699">
        <w:rPr>
          <w:rFonts w:asciiTheme="majorHAnsi" w:hAnsiTheme="majorHAnsi" w:cs="Helvetica"/>
          <w:color w:val="666666"/>
        </w:rPr>
        <w:t xml:space="preserve"> </w:t>
      </w:r>
      <w:proofErr w:type="spellStart"/>
      <w:r w:rsidRPr="00782699">
        <w:rPr>
          <w:rFonts w:asciiTheme="majorHAnsi" w:hAnsiTheme="majorHAnsi" w:cs="Helvetica"/>
          <w:color w:val="666666"/>
        </w:rPr>
        <w:t>ini</w:t>
      </w:r>
      <w:proofErr w:type="spellEnd"/>
      <w:r w:rsidRPr="00782699">
        <w:rPr>
          <w:rFonts w:asciiTheme="majorHAnsi" w:hAnsiTheme="majorHAnsi" w:cs="Helvetica"/>
          <w:color w:val="666666"/>
        </w:rPr>
        <w:t xml:space="preserve"> </w:t>
      </w:r>
      <w:proofErr w:type="spellStart"/>
      <w:r w:rsidRPr="00782699">
        <w:rPr>
          <w:rFonts w:asciiTheme="majorHAnsi" w:hAnsiTheme="majorHAnsi" w:cs="Helvetica"/>
          <w:color w:val="666666"/>
        </w:rPr>
        <w:t>disampaikan</w:t>
      </w:r>
      <w:proofErr w:type="spellEnd"/>
      <w:r w:rsidRPr="00782699">
        <w:rPr>
          <w:rFonts w:asciiTheme="majorHAnsi" w:hAnsiTheme="majorHAnsi" w:cs="Helvetica"/>
          <w:color w:val="666666"/>
        </w:rPr>
        <w:t xml:space="preserve"> </w:t>
      </w:r>
      <w:proofErr w:type="spellStart"/>
      <w:r w:rsidRPr="00782699">
        <w:rPr>
          <w:rFonts w:asciiTheme="majorHAnsi" w:hAnsiTheme="majorHAnsi" w:cs="Helvetica"/>
          <w:color w:val="666666"/>
        </w:rPr>
        <w:t>untuk</w:t>
      </w:r>
      <w:proofErr w:type="spellEnd"/>
      <w:r w:rsidRPr="00782699">
        <w:rPr>
          <w:rFonts w:asciiTheme="majorHAnsi" w:hAnsiTheme="majorHAnsi" w:cs="Helvetica"/>
          <w:color w:val="666666"/>
        </w:rPr>
        <w:t xml:space="preserve"> </w:t>
      </w:r>
      <w:proofErr w:type="spellStart"/>
      <w:r w:rsidRPr="00782699">
        <w:rPr>
          <w:rFonts w:asciiTheme="majorHAnsi" w:hAnsiTheme="majorHAnsi" w:cs="Helvetica"/>
          <w:color w:val="666666"/>
        </w:rPr>
        <w:t>dapat</w:t>
      </w:r>
      <w:proofErr w:type="spellEnd"/>
      <w:r w:rsidRPr="00782699">
        <w:rPr>
          <w:rFonts w:asciiTheme="majorHAnsi" w:hAnsiTheme="majorHAnsi" w:cs="Helvetica"/>
          <w:color w:val="666666"/>
        </w:rPr>
        <w:t xml:space="preserve"> </w:t>
      </w:r>
      <w:proofErr w:type="spellStart"/>
      <w:r w:rsidRPr="00782699">
        <w:rPr>
          <w:rFonts w:asciiTheme="majorHAnsi" w:hAnsiTheme="majorHAnsi" w:cs="Helvetica"/>
          <w:color w:val="666666"/>
        </w:rPr>
        <w:t>dimanfaatkan</w:t>
      </w:r>
      <w:proofErr w:type="spellEnd"/>
      <w:r w:rsidRPr="00782699">
        <w:rPr>
          <w:rFonts w:asciiTheme="majorHAnsi" w:hAnsiTheme="majorHAnsi" w:cs="Helvetica"/>
          <w:color w:val="666666"/>
        </w:rPr>
        <w:t xml:space="preserve"> </w:t>
      </w:r>
      <w:proofErr w:type="spellStart"/>
      <w:r w:rsidRPr="00782699">
        <w:rPr>
          <w:rFonts w:asciiTheme="majorHAnsi" w:hAnsiTheme="majorHAnsi" w:cs="Helvetica"/>
          <w:color w:val="666666"/>
        </w:rPr>
        <w:t>sebesar-besarnya</w:t>
      </w:r>
      <w:proofErr w:type="spellEnd"/>
      <w:r w:rsidRPr="00782699">
        <w:rPr>
          <w:rFonts w:asciiTheme="majorHAnsi" w:hAnsiTheme="majorHAnsi" w:cs="Helvetica"/>
          <w:color w:val="666666"/>
        </w:rPr>
        <w:t xml:space="preserve"> </w:t>
      </w:r>
      <w:proofErr w:type="spellStart"/>
      <w:r w:rsidRPr="00782699">
        <w:rPr>
          <w:rFonts w:asciiTheme="majorHAnsi" w:hAnsiTheme="majorHAnsi" w:cs="Helvetica"/>
          <w:color w:val="666666"/>
        </w:rPr>
        <w:t>bagi</w:t>
      </w:r>
      <w:proofErr w:type="spellEnd"/>
      <w:r w:rsidRPr="00782699">
        <w:rPr>
          <w:rFonts w:asciiTheme="majorHAnsi" w:hAnsiTheme="majorHAnsi" w:cs="Helvetica"/>
          <w:color w:val="666666"/>
        </w:rPr>
        <w:t xml:space="preserve"> </w:t>
      </w:r>
      <w:proofErr w:type="spellStart"/>
      <w:r w:rsidRPr="00782699">
        <w:rPr>
          <w:rFonts w:asciiTheme="majorHAnsi" w:hAnsiTheme="majorHAnsi" w:cs="Helvetica"/>
          <w:color w:val="666666"/>
        </w:rPr>
        <w:t>kema</w:t>
      </w:r>
      <w:bookmarkStart w:id="0" w:name="_GoBack"/>
      <w:bookmarkEnd w:id="0"/>
      <w:r w:rsidRPr="00782699">
        <w:rPr>
          <w:rFonts w:asciiTheme="majorHAnsi" w:hAnsiTheme="majorHAnsi" w:cs="Helvetica"/>
          <w:color w:val="666666"/>
        </w:rPr>
        <w:t>juan</w:t>
      </w:r>
      <w:proofErr w:type="spellEnd"/>
      <w:r w:rsidRPr="00782699">
        <w:rPr>
          <w:rFonts w:asciiTheme="majorHAnsi" w:hAnsiTheme="majorHAnsi" w:cs="Helvetica"/>
          <w:color w:val="666666"/>
        </w:rPr>
        <w:t xml:space="preserve"> </w:t>
      </w:r>
      <w:proofErr w:type="spellStart"/>
      <w:r w:rsidRPr="00782699">
        <w:rPr>
          <w:rFonts w:asciiTheme="majorHAnsi" w:hAnsiTheme="majorHAnsi" w:cs="Helvetica"/>
          <w:color w:val="666666"/>
        </w:rPr>
        <w:t>institusi</w:t>
      </w:r>
      <w:proofErr w:type="spellEnd"/>
      <w:r w:rsidRPr="00782699">
        <w:rPr>
          <w:rFonts w:asciiTheme="majorHAnsi" w:hAnsiTheme="majorHAnsi" w:cs="Helvetica"/>
          <w:color w:val="666666"/>
        </w:rPr>
        <w:t>.</w:t>
      </w:r>
    </w:p>
    <w:p w14:paraId="042ED7F2" w14:textId="77777777" w:rsidR="00045CAE" w:rsidRDefault="00045CAE" w:rsidP="00782699">
      <w:pPr>
        <w:jc w:val="both"/>
        <w:rPr>
          <w:rFonts w:asciiTheme="majorHAnsi" w:hAnsiTheme="majorHAnsi" w:cs="Helvetica"/>
          <w:color w:val="666666"/>
        </w:rPr>
      </w:pPr>
    </w:p>
    <w:p w14:paraId="141F1E15" w14:textId="77777777" w:rsidR="00045CAE" w:rsidRDefault="00045CAE">
      <w:pPr>
        <w:suppressAutoHyphens w:val="0"/>
        <w:spacing w:after="160" w:line="259" w:lineRule="auto"/>
        <w:rPr>
          <w:rFonts w:asciiTheme="majorHAnsi" w:hAnsiTheme="majorHAnsi" w:cs="Helvetica"/>
          <w:color w:val="666666"/>
        </w:rPr>
      </w:pPr>
      <w:r>
        <w:rPr>
          <w:rFonts w:asciiTheme="majorHAnsi" w:hAnsiTheme="majorHAnsi" w:cs="Helvetica"/>
          <w:color w:val="666666"/>
        </w:rPr>
        <w:br w:type="page"/>
      </w:r>
    </w:p>
    <w:p w14:paraId="08D1C3D4" w14:textId="77777777" w:rsidR="00045CAE" w:rsidRDefault="00045CAE" w:rsidP="00782699">
      <w:pPr>
        <w:jc w:val="both"/>
        <w:rPr>
          <w:rFonts w:asciiTheme="majorHAnsi" w:hAnsiTheme="majorHAnsi"/>
        </w:rPr>
        <w:sectPr w:rsidR="00045CAE" w:rsidSect="00B17ECB">
          <w:footerReference w:type="default" r:id="rId9"/>
          <w:pgSz w:w="12240" w:h="15840"/>
          <w:pgMar w:top="1560" w:right="1701" w:bottom="1276" w:left="1701" w:header="720" w:footer="374" w:gutter="0"/>
          <w:cols w:space="720"/>
          <w:docGrid w:linePitch="360"/>
        </w:sectPr>
      </w:pPr>
    </w:p>
    <w:p w14:paraId="72525855" w14:textId="77777777" w:rsidR="00045CAE" w:rsidRPr="007A2CE2" w:rsidRDefault="00045CAE" w:rsidP="00944228">
      <w:pPr>
        <w:jc w:val="center"/>
        <w:rPr>
          <w:rFonts w:asciiTheme="minorHAnsi" w:hAnsiTheme="minorHAnsi" w:cstheme="minorHAnsi"/>
          <w:b/>
        </w:rPr>
      </w:pPr>
      <w:proofErr w:type="spellStart"/>
      <w:proofErr w:type="gramStart"/>
      <w:r w:rsidRPr="007A2CE2">
        <w:rPr>
          <w:rFonts w:asciiTheme="minorHAnsi" w:hAnsiTheme="minorHAnsi" w:cstheme="minorHAnsi"/>
          <w:b/>
        </w:rPr>
        <w:lastRenderedPageBreak/>
        <w:t>Tabel</w:t>
      </w:r>
      <w:proofErr w:type="spellEnd"/>
      <w:r w:rsidRPr="007A2CE2">
        <w:rPr>
          <w:rFonts w:asciiTheme="minorHAnsi" w:hAnsiTheme="minorHAnsi" w:cstheme="minorHAnsi"/>
          <w:b/>
        </w:rPr>
        <w:t xml:space="preserve"> 1.</w:t>
      </w:r>
      <w:proofErr w:type="gramEnd"/>
      <w:r w:rsidRPr="007A2CE2">
        <w:rPr>
          <w:rFonts w:asciiTheme="minorHAnsi" w:hAnsiTheme="minorHAnsi" w:cstheme="minorHAnsi"/>
          <w:b/>
        </w:rPr>
        <w:t xml:space="preserve"> </w:t>
      </w:r>
      <w:proofErr w:type="spellStart"/>
      <w:r w:rsidRPr="007A2CE2">
        <w:rPr>
          <w:rFonts w:asciiTheme="minorHAnsi" w:hAnsiTheme="minorHAnsi" w:cstheme="minorHAnsi"/>
          <w:b/>
        </w:rPr>
        <w:t>Pendanaan</w:t>
      </w:r>
      <w:proofErr w:type="spellEnd"/>
      <w:r w:rsidRPr="007A2CE2">
        <w:rPr>
          <w:rFonts w:asciiTheme="minorHAnsi" w:hAnsiTheme="minorHAnsi" w:cstheme="minorHAnsi"/>
          <w:b/>
        </w:rPr>
        <w:t xml:space="preserve"> </w:t>
      </w:r>
      <w:proofErr w:type="spellStart"/>
      <w:r w:rsidRPr="007A2CE2">
        <w:rPr>
          <w:rFonts w:asciiTheme="minorHAnsi" w:hAnsiTheme="minorHAnsi" w:cstheme="minorHAnsi"/>
          <w:b/>
        </w:rPr>
        <w:t>dan</w:t>
      </w:r>
      <w:proofErr w:type="spellEnd"/>
      <w:r w:rsidRPr="007A2CE2">
        <w:rPr>
          <w:rFonts w:asciiTheme="minorHAnsi" w:hAnsiTheme="minorHAnsi" w:cstheme="minorHAnsi"/>
          <w:b/>
        </w:rPr>
        <w:t xml:space="preserve"> </w:t>
      </w:r>
      <w:proofErr w:type="spellStart"/>
      <w:r w:rsidRPr="007A2CE2">
        <w:rPr>
          <w:rFonts w:asciiTheme="minorHAnsi" w:hAnsiTheme="minorHAnsi" w:cstheme="minorHAnsi"/>
          <w:b/>
        </w:rPr>
        <w:t>Keluaran</w:t>
      </w:r>
      <w:proofErr w:type="spellEnd"/>
      <w:r w:rsidRPr="007A2CE2">
        <w:rPr>
          <w:rFonts w:asciiTheme="minorHAnsi" w:hAnsiTheme="minorHAnsi" w:cstheme="minorHAnsi"/>
          <w:b/>
        </w:rPr>
        <w:t xml:space="preserve"> </w:t>
      </w:r>
      <w:proofErr w:type="spellStart"/>
      <w:r w:rsidRPr="007A2CE2">
        <w:rPr>
          <w:rFonts w:asciiTheme="minorHAnsi" w:hAnsiTheme="minorHAnsi" w:cstheme="minorHAnsi"/>
          <w:b/>
        </w:rPr>
        <w:t>Wajib</w:t>
      </w:r>
      <w:proofErr w:type="spellEnd"/>
    </w:p>
    <w:p w14:paraId="5C13972F" w14:textId="77777777" w:rsidR="00045CAE" w:rsidRDefault="00045CAE" w:rsidP="00782699">
      <w:pPr>
        <w:jc w:val="both"/>
        <w:rPr>
          <w:rFonts w:asciiTheme="majorHAnsi" w:hAnsiTheme="majorHAnsi"/>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95"/>
        <w:gridCol w:w="1120"/>
        <w:gridCol w:w="1173"/>
        <w:gridCol w:w="1133"/>
        <w:gridCol w:w="1054"/>
        <w:gridCol w:w="1142"/>
        <w:gridCol w:w="1223"/>
        <w:gridCol w:w="1300"/>
        <w:gridCol w:w="2049"/>
        <w:gridCol w:w="1143"/>
      </w:tblGrid>
      <w:tr w:rsidR="00944228" w:rsidRPr="00045CAE" w14:paraId="77BFDA80" w14:textId="77777777" w:rsidTr="00944228">
        <w:tc>
          <w:tcPr>
            <w:tcW w:w="1095" w:type="dxa"/>
            <w:shd w:val="clear" w:color="auto" w:fill="BDD6EE" w:themeFill="accent1" w:themeFillTint="66"/>
          </w:tcPr>
          <w:p w14:paraId="769BCBE6" w14:textId="77777777" w:rsidR="00944228" w:rsidRDefault="00944228" w:rsidP="004E13EF">
            <w:pPr>
              <w:spacing w:line="200" w:lineRule="exact"/>
              <w:jc w:val="center"/>
              <w:rPr>
                <w:rFonts w:asciiTheme="minorHAnsi" w:hAnsiTheme="minorHAnsi" w:cstheme="minorHAnsi"/>
                <w:b/>
                <w:sz w:val="20"/>
                <w:szCs w:val="20"/>
              </w:rPr>
            </w:pPr>
          </w:p>
          <w:p w14:paraId="51EA30FD" w14:textId="77777777" w:rsidR="004E13EF" w:rsidRPr="004E13EF" w:rsidRDefault="004E13EF" w:rsidP="004E13EF">
            <w:pPr>
              <w:spacing w:line="200" w:lineRule="exact"/>
              <w:jc w:val="center"/>
              <w:rPr>
                <w:rFonts w:asciiTheme="minorHAnsi" w:hAnsiTheme="minorHAnsi" w:cstheme="minorHAnsi"/>
                <w:b/>
                <w:sz w:val="20"/>
                <w:szCs w:val="20"/>
              </w:rPr>
            </w:pPr>
            <w:proofErr w:type="spellStart"/>
            <w:r w:rsidRPr="004E13EF">
              <w:rPr>
                <w:rFonts w:asciiTheme="minorHAnsi" w:hAnsiTheme="minorHAnsi" w:cstheme="minorHAnsi"/>
                <w:b/>
                <w:sz w:val="20"/>
                <w:szCs w:val="20"/>
              </w:rPr>
              <w:t>Skema</w:t>
            </w:r>
            <w:proofErr w:type="spellEnd"/>
          </w:p>
        </w:tc>
        <w:tc>
          <w:tcPr>
            <w:tcW w:w="1120" w:type="dxa"/>
            <w:shd w:val="clear" w:color="auto" w:fill="BDD6EE" w:themeFill="accent1" w:themeFillTint="66"/>
          </w:tcPr>
          <w:p w14:paraId="20662C42" w14:textId="77777777" w:rsidR="00944228" w:rsidRDefault="00944228" w:rsidP="004E13EF">
            <w:pPr>
              <w:spacing w:line="200" w:lineRule="exact"/>
              <w:jc w:val="center"/>
              <w:rPr>
                <w:rFonts w:asciiTheme="minorHAnsi" w:hAnsiTheme="minorHAnsi" w:cstheme="minorHAnsi"/>
                <w:b/>
                <w:sz w:val="20"/>
                <w:szCs w:val="20"/>
              </w:rPr>
            </w:pPr>
          </w:p>
          <w:p w14:paraId="0ABCAB5C" w14:textId="77777777" w:rsidR="004E13EF" w:rsidRPr="004E13EF" w:rsidRDefault="004E13EF" w:rsidP="004E13EF">
            <w:pPr>
              <w:spacing w:line="200" w:lineRule="exact"/>
              <w:jc w:val="center"/>
              <w:rPr>
                <w:rFonts w:asciiTheme="minorHAnsi" w:hAnsiTheme="minorHAnsi" w:cstheme="minorHAnsi"/>
                <w:b/>
                <w:sz w:val="20"/>
                <w:szCs w:val="20"/>
              </w:rPr>
            </w:pPr>
            <w:proofErr w:type="spellStart"/>
            <w:r w:rsidRPr="004E13EF">
              <w:rPr>
                <w:rFonts w:asciiTheme="minorHAnsi" w:hAnsiTheme="minorHAnsi" w:cstheme="minorHAnsi"/>
                <w:b/>
                <w:sz w:val="20"/>
                <w:szCs w:val="20"/>
              </w:rPr>
              <w:t>Peneliti</w:t>
            </w:r>
            <w:proofErr w:type="spellEnd"/>
            <w:r w:rsidRPr="004E13EF">
              <w:rPr>
                <w:rFonts w:asciiTheme="minorHAnsi" w:hAnsiTheme="minorHAnsi" w:cstheme="minorHAnsi"/>
                <w:b/>
                <w:sz w:val="20"/>
                <w:szCs w:val="20"/>
              </w:rPr>
              <w:t xml:space="preserve"> </w:t>
            </w:r>
            <w:proofErr w:type="spellStart"/>
            <w:r w:rsidRPr="004E13EF">
              <w:rPr>
                <w:rFonts w:asciiTheme="minorHAnsi" w:hAnsiTheme="minorHAnsi" w:cstheme="minorHAnsi"/>
                <w:b/>
                <w:sz w:val="20"/>
                <w:szCs w:val="20"/>
              </w:rPr>
              <w:t>Utama</w:t>
            </w:r>
            <w:proofErr w:type="spellEnd"/>
          </w:p>
        </w:tc>
        <w:tc>
          <w:tcPr>
            <w:tcW w:w="1173" w:type="dxa"/>
            <w:shd w:val="clear" w:color="auto" w:fill="BDD6EE" w:themeFill="accent1" w:themeFillTint="66"/>
          </w:tcPr>
          <w:p w14:paraId="03069190" w14:textId="77777777" w:rsidR="00944228" w:rsidRDefault="00944228" w:rsidP="004E13EF">
            <w:pPr>
              <w:spacing w:line="200" w:lineRule="exact"/>
              <w:jc w:val="center"/>
              <w:rPr>
                <w:rFonts w:asciiTheme="minorHAnsi" w:hAnsiTheme="minorHAnsi" w:cstheme="minorHAnsi"/>
                <w:b/>
                <w:sz w:val="20"/>
                <w:szCs w:val="20"/>
              </w:rPr>
            </w:pPr>
          </w:p>
          <w:p w14:paraId="2E0AEA13" w14:textId="77777777" w:rsidR="004E13EF" w:rsidRPr="004E13EF" w:rsidRDefault="004E13EF" w:rsidP="004E13EF">
            <w:pPr>
              <w:spacing w:line="200" w:lineRule="exact"/>
              <w:jc w:val="center"/>
              <w:rPr>
                <w:rFonts w:asciiTheme="minorHAnsi" w:hAnsiTheme="minorHAnsi" w:cstheme="minorHAnsi"/>
                <w:b/>
                <w:sz w:val="20"/>
                <w:szCs w:val="20"/>
              </w:rPr>
            </w:pPr>
            <w:proofErr w:type="spellStart"/>
            <w:r w:rsidRPr="004E13EF">
              <w:rPr>
                <w:rFonts w:asciiTheme="minorHAnsi" w:hAnsiTheme="minorHAnsi" w:cstheme="minorHAnsi"/>
                <w:b/>
                <w:sz w:val="20"/>
                <w:szCs w:val="20"/>
              </w:rPr>
              <w:t>Anggota</w:t>
            </w:r>
            <w:proofErr w:type="spellEnd"/>
            <w:r w:rsidRPr="004E13EF">
              <w:rPr>
                <w:rFonts w:asciiTheme="minorHAnsi" w:hAnsiTheme="minorHAnsi" w:cstheme="minorHAnsi"/>
                <w:b/>
                <w:sz w:val="20"/>
                <w:szCs w:val="20"/>
              </w:rPr>
              <w:t xml:space="preserve">/ </w:t>
            </w:r>
            <w:proofErr w:type="spellStart"/>
            <w:r w:rsidRPr="004E13EF">
              <w:rPr>
                <w:rFonts w:asciiTheme="minorHAnsi" w:hAnsiTheme="minorHAnsi" w:cstheme="minorHAnsi"/>
                <w:b/>
                <w:sz w:val="20"/>
                <w:szCs w:val="20"/>
              </w:rPr>
              <w:t>Mitra</w:t>
            </w:r>
            <w:proofErr w:type="spellEnd"/>
          </w:p>
        </w:tc>
        <w:tc>
          <w:tcPr>
            <w:tcW w:w="1133" w:type="dxa"/>
            <w:shd w:val="clear" w:color="auto" w:fill="BDD6EE" w:themeFill="accent1" w:themeFillTint="66"/>
          </w:tcPr>
          <w:p w14:paraId="73C2AD8C" w14:textId="77777777" w:rsidR="00944228" w:rsidRDefault="00944228" w:rsidP="004E13EF">
            <w:pPr>
              <w:spacing w:line="200" w:lineRule="exact"/>
              <w:jc w:val="center"/>
              <w:rPr>
                <w:rFonts w:asciiTheme="minorHAnsi" w:hAnsiTheme="minorHAnsi" w:cstheme="minorHAnsi"/>
                <w:b/>
                <w:sz w:val="20"/>
                <w:szCs w:val="20"/>
              </w:rPr>
            </w:pPr>
          </w:p>
          <w:p w14:paraId="0E88D21E" w14:textId="77777777" w:rsidR="004E13EF" w:rsidRPr="004E13EF" w:rsidRDefault="004E13EF" w:rsidP="004E13EF">
            <w:pPr>
              <w:spacing w:line="200" w:lineRule="exact"/>
              <w:jc w:val="center"/>
              <w:rPr>
                <w:rFonts w:asciiTheme="minorHAnsi" w:hAnsiTheme="minorHAnsi" w:cstheme="minorHAnsi"/>
                <w:b/>
                <w:sz w:val="20"/>
                <w:szCs w:val="20"/>
              </w:rPr>
            </w:pPr>
            <w:r w:rsidRPr="004E13EF">
              <w:rPr>
                <w:rFonts w:asciiTheme="minorHAnsi" w:hAnsiTheme="minorHAnsi" w:cstheme="minorHAnsi"/>
                <w:b/>
                <w:sz w:val="20"/>
                <w:szCs w:val="20"/>
              </w:rPr>
              <w:t xml:space="preserve">Total </w:t>
            </w:r>
            <w:proofErr w:type="spellStart"/>
            <w:r>
              <w:rPr>
                <w:rFonts w:asciiTheme="minorHAnsi" w:hAnsiTheme="minorHAnsi" w:cstheme="minorHAnsi"/>
                <w:b/>
                <w:sz w:val="20"/>
                <w:szCs w:val="20"/>
              </w:rPr>
              <w:t>Peneliti</w:t>
            </w:r>
            <w:proofErr w:type="spellEnd"/>
          </w:p>
        </w:tc>
        <w:tc>
          <w:tcPr>
            <w:tcW w:w="1054" w:type="dxa"/>
            <w:shd w:val="clear" w:color="auto" w:fill="BDD6EE" w:themeFill="accent1" w:themeFillTint="66"/>
          </w:tcPr>
          <w:p w14:paraId="31F17EEC" w14:textId="77777777" w:rsidR="00944228" w:rsidRDefault="00944228" w:rsidP="004E13EF">
            <w:pPr>
              <w:spacing w:line="200" w:lineRule="exact"/>
              <w:jc w:val="center"/>
              <w:rPr>
                <w:rFonts w:asciiTheme="minorHAnsi" w:hAnsiTheme="minorHAnsi" w:cstheme="minorHAnsi"/>
                <w:b/>
                <w:sz w:val="20"/>
                <w:szCs w:val="20"/>
              </w:rPr>
            </w:pPr>
          </w:p>
          <w:p w14:paraId="189EFC27" w14:textId="77777777" w:rsidR="00E1020D" w:rsidRDefault="004E13EF" w:rsidP="004E13EF">
            <w:pPr>
              <w:spacing w:line="200" w:lineRule="exact"/>
              <w:jc w:val="center"/>
              <w:rPr>
                <w:rFonts w:asciiTheme="minorHAnsi" w:hAnsiTheme="minorHAnsi" w:cstheme="minorHAnsi"/>
                <w:b/>
                <w:sz w:val="20"/>
                <w:szCs w:val="20"/>
              </w:rPr>
            </w:pPr>
            <w:r w:rsidRPr="004E13EF">
              <w:rPr>
                <w:rFonts w:asciiTheme="minorHAnsi" w:hAnsiTheme="minorHAnsi" w:cstheme="minorHAnsi"/>
                <w:b/>
                <w:sz w:val="20"/>
                <w:szCs w:val="20"/>
              </w:rPr>
              <w:t xml:space="preserve">Dana PT Host </w:t>
            </w:r>
          </w:p>
          <w:p w14:paraId="263C2489" w14:textId="77777777" w:rsidR="004E13EF" w:rsidRPr="004E13EF" w:rsidRDefault="004E13EF" w:rsidP="004E13EF">
            <w:pPr>
              <w:spacing w:line="200" w:lineRule="exact"/>
              <w:jc w:val="center"/>
              <w:rPr>
                <w:rFonts w:asciiTheme="minorHAnsi" w:hAnsiTheme="minorHAnsi" w:cstheme="minorHAnsi"/>
                <w:b/>
                <w:sz w:val="20"/>
                <w:szCs w:val="20"/>
              </w:rPr>
            </w:pPr>
            <w:r w:rsidRPr="004E13EF">
              <w:rPr>
                <w:rFonts w:asciiTheme="minorHAnsi" w:hAnsiTheme="minorHAnsi" w:cstheme="minorHAnsi"/>
                <w:b/>
                <w:sz w:val="20"/>
                <w:szCs w:val="20"/>
              </w:rPr>
              <w:t>(</w:t>
            </w:r>
            <w:proofErr w:type="spellStart"/>
            <w:r w:rsidR="00E1020D">
              <w:rPr>
                <w:rFonts w:asciiTheme="minorHAnsi" w:hAnsiTheme="minorHAnsi" w:cstheme="minorHAnsi"/>
                <w:b/>
                <w:sz w:val="20"/>
                <w:szCs w:val="20"/>
              </w:rPr>
              <w:t>Juta</w:t>
            </w:r>
            <w:proofErr w:type="spellEnd"/>
            <w:r w:rsidR="00E1020D">
              <w:rPr>
                <w:rFonts w:asciiTheme="minorHAnsi" w:hAnsiTheme="minorHAnsi" w:cstheme="minorHAnsi"/>
                <w:b/>
                <w:sz w:val="20"/>
                <w:szCs w:val="20"/>
              </w:rPr>
              <w:t xml:space="preserve"> </w:t>
            </w:r>
            <w:proofErr w:type="spellStart"/>
            <w:r w:rsidRPr="004E13EF">
              <w:rPr>
                <w:rFonts w:asciiTheme="minorHAnsi" w:hAnsiTheme="minorHAnsi" w:cstheme="minorHAnsi"/>
                <w:b/>
                <w:sz w:val="20"/>
                <w:szCs w:val="20"/>
              </w:rPr>
              <w:t>Rp</w:t>
            </w:r>
            <w:proofErr w:type="spellEnd"/>
            <w:r w:rsidRPr="004E13EF">
              <w:rPr>
                <w:rFonts w:asciiTheme="minorHAnsi" w:hAnsiTheme="minorHAnsi" w:cstheme="minorHAnsi"/>
                <w:b/>
                <w:sz w:val="20"/>
                <w:szCs w:val="20"/>
              </w:rPr>
              <w:t>)</w:t>
            </w:r>
          </w:p>
        </w:tc>
        <w:tc>
          <w:tcPr>
            <w:tcW w:w="1142" w:type="dxa"/>
            <w:shd w:val="clear" w:color="auto" w:fill="BDD6EE" w:themeFill="accent1" w:themeFillTint="66"/>
          </w:tcPr>
          <w:p w14:paraId="6C52505E" w14:textId="77777777" w:rsidR="00944228" w:rsidRDefault="00944228" w:rsidP="004E13EF">
            <w:pPr>
              <w:spacing w:line="200" w:lineRule="exact"/>
              <w:jc w:val="center"/>
              <w:rPr>
                <w:rFonts w:asciiTheme="minorHAnsi" w:hAnsiTheme="minorHAnsi" w:cstheme="minorHAnsi"/>
                <w:b/>
                <w:sz w:val="20"/>
                <w:szCs w:val="20"/>
              </w:rPr>
            </w:pPr>
          </w:p>
          <w:p w14:paraId="2CE2139F" w14:textId="77777777" w:rsidR="004E13EF" w:rsidRPr="004E13EF" w:rsidRDefault="004E13EF" w:rsidP="004E13EF">
            <w:pPr>
              <w:spacing w:line="200" w:lineRule="exact"/>
              <w:jc w:val="center"/>
              <w:rPr>
                <w:rFonts w:asciiTheme="minorHAnsi" w:hAnsiTheme="minorHAnsi" w:cstheme="minorHAnsi"/>
                <w:b/>
                <w:sz w:val="20"/>
                <w:szCs w:val="20"/>
              </w:rPr>
            </w:pPr>
            <w:r w:rsidRPr="004E13EF">
              <w:rPr>
                <w:rFonts w:asciiTheme="minorHAnsi" w:hAnsiTheme="minorHAnsi" w:cstheme="minorHAnsi"/>
                <w:b/>
                <w:sz w:val="20"/>
                <w:szCs w:val="20"/>
              </w:rPr>
              <w:t xml:space="preserve">Dana PT </w:t>
            </w:r>
            <w:proofErr w:type="spellStart"/>
            <w:r w:rsidRPr="004E13EF">
              <w:rPr>
                <w:rFonts w:asciiTheme="minorHAnsi" w:hAnsiTheme="minorHAnsi" w:cstheme="minorHAnsi"/>
                <w:b/>
                <w:sz w:val="20"/>
                <w:szCs w:val="20"/>
              </w:rPr>
              <w:t>Anggota</w:t>
            </w:r>
            <w:proofErr w:type="spellEnd"/>
            <w:r w:rsidRPr="004E13EF">
              <w:rPr>
                <w:rFonts w:asciiTheme="minorHAnsi" w:hAnsiTheme="minorHAnsi" w:cstheme="minorHAnsi"/>
                <w:b/>
                <w:sz w:val="20"/>
                <w:szCs w:val="20"/>
              </w:rPr>
              <w:t xml:space="preserve"> (</w:t>
            </w:r>
            <w:proofErr w:type="spellStart"/>
            <w:r w:rsidR="00E1020D">
              <w:rPr>
                <w:rFonts w:asciiTheme="minorHAnsi" w:hAnsiTheme="minorHAnsi" w:cstheme="minorHAnsi"/>
                <w:b/>
                <w:sz w:val="20"/>
                <w:szCs w:val="20"/>
              </w:rPr>
              <w:t>Juta</w:t>
            </w:r>
            <w:proofErr w:type="spellEnd"/>
            <w:r w:rsidR="00E1020D">
              <w:rPr>
                <w:rFonts w:asciiTheme="minorHAnsi" w:hAnsiTheme="minorHAnsi" w:cstheme="minorHAnsi"/>
                <w:b/>
                <w:sz w:val="20"/>
                <w:szCs w:val="20"/>
              </w:rPr>
              <w:t xml:space="preserve"> </w:t>
            </w:r>
            <w:proofErr w:type="spellStart"/>
            <w:r w:rsidRPr="004E13EF">
              <w:rPr>
                <w:rFonts w:asciiTheme="minorHAnsi" w:hAnsiTheme="minorHAnsi" w:cstheme="minorHAnsi"/>
                <w:b/>
                <w:sz w:val="20"/>
                <w:szCs w:val="20"/>
              </w:rPr>
              <w:t>Rp</w:t>
            </w:r>
            <w:proofErr w:type="spellEnd"/>
            <w:r w:rsidRPr="004E13EF">
              <w:rPr>
                <w:rFonts w:asciiTheme="minorHAnsi" w:hAnsiTheme="minorHAnsi" w:cstheme="minorHAnsi"/>
                <w:b/>
                <w:sz w:val="20"/>
                <w:szCs w:val="20"/>
              </w:rPr>
              <w:t>)</w:t>
            </w:r>
          </w:p>
        </w:tc>
        <w:tc>
          <w:tcPr>
            <w:tcW w:w="1223" w:type="dxa"/>
            <w:shd w:val="clear" w:color="auto" w:fill="BDD6EE" w:themeFill="accent1" w:themeFillTint="66"/>
          </w:tcPr>
          <w:p w14:paraId="78177CC5" w14:textId="77777777" w:rsidR="00944228" w:rsidRDefault="00944228" w:rsidP="004E13EF">
            <w:pPr>
              <w:spacing w:line="200" w:lineRule="exact"/>
              <w:jc w:val="center"/>
              <w:rPr>
                <w:rFonts w:asciiTheme="minorHAnsi" w:hAnsiTheme="minorHAnsi" w:cstheme="minorHAnsi"/>
                <w:b/>
                <w:sz w:val="20"/>
                <w:szCs w:val="20"/>
              </w:rPr>
            </w:pPr>
          </w:p>
          <w:p w14:paraId="381A92BE" w14:textId="77777777" w:rsidR="004E13EF" w:rsidRPr="004E13EF" w:rsidRDefault="004E13EF" w:rsidP="004E13EF">
            <w:pPr>
              <w:spacing w:line="200" w:lineRule="exact"/>
              <w:jc w:val="center"/>
              <w:rPr>
                <w:rFonts w:asciiTheme="minorHAnsi" w:hAnsiTheme="minorHAnsi" w:cstheme="minorHAnsi"/>
                <w:b/>
                <w:sz w:val="20"/>
                <w:szCs w:val="20"/>
              </w:rPr>
            </w:pPr>
            <w:r w:rsidRPr="004E13EF">
              <w:rPr>
                <w:rFonts w:asciiTheme="minorHAnsi" w:hAnsiTheme="minorHAnsi" w:cstheme="minorHAnsi"/>
                <w:b/>
                <w:sz w:val="20"/>
                <w:szCs w:val="20"/>
              </w:rPr>
              <w:t xml:space="preserve">Total </w:t>
            </w:r>
            <w:proofErr w:type="spellStart"/>
            <w:r w:rsidRPr="004E13EF">
              <w:rPr>
                <w:rFonts w:asciiTheme="minorHAnsi" w:hAnsiTheme="minorHAnsi" w:cstheme="minorHAnsi"/>
                <w:b/>
                <w:sz w:val="20"/>
                <w:szCs w:val="20"/>
              </w:rPr>
              <w:t>Pendanaan</w:t>
            </w:r>
            <w:proofErr w:type="spellEnd"/>
            <w:r w:rsidRPr="004E13EF">
              <w:rPr>
                <w:rFonts w:asciiTheme="minorHAnsi" w:hAnsiTheme="minorHAnsi" w:cstheme="minorHAnsi"/>
                <w:b/>
                <w:sz w:val="20"/>
                <w:szCs w:val="20"/>
              </w:rPr>
              <w:t xml:space="preserve"> (</w:t>
            </w:r>
            <w:proofErr w:type="spellStart"/>
            <w:r w:rsidR="00E1020D">
              <w:rPr>
                <w:rFonts w:asciiTheme="minorHAnsi" w:hAnsiTheme="minorHAnsi" w:cstheme="minorHAnsi"/>
                <w:b/>
                <w:sz w:val="20"/>
                <w:szCs w:val="20"/>
              </w:rPr>
              <w:t>Juta</w:t>
            </w:r>
            <w:proofErr w:type="spellEnd"/>
            <w:r w:rsidR="00E1020D">
              <w:rPr>
                <w:rFonts w:asciiTheme="minorHAnsi" w:hAnsiTheme="minorHAnsi" w:cstheme="minorHAnsi"/>
                <w:b/>
                <w:sz w:val="20"/>
                <w:szCs w:val="20"/>
              </w:rPr>
              <w:t xml:space="preserve"> </w:t>
            </w:r>
            <w:proofErr w:type="spellStart"/>
            <w:r w:rsidRPr="004E13EF">
              <w:rPr>
                <w:rFonts w:asciiTheme="minorHAnsi" w:hAnsiTheme="minorHAnsi" w:cstheme="minorHAnsi"/>
                <w:b/>
                <w:sz w:val="20"/>
                <w:szCs w:val="20"/>
              </w:rPr>
              <w:t>Rp</w:t>
            </w:r>
            <w:proofErr w:type="spellEnd"/>
            <w:r w:rsidRPr="004E13EF">
              <w:rPr>
                <w:rFonts w:asciiTheme="minorHAnsi" w:hAnsiTheme="minorHAnsi" w:cstheme="minorHAnsi"/>
                <w:b/>
                <w:sz w:val="20"/>
                <w:szCs w:val="20"/>
              </w:rPr>
              <w:t>)</w:t>
            </w:r>
          </w:p>
        </w:tc>
        <w:tc>
          <w:tcPr>
            <w:tcW w:w="1300" w:type="dxa"/>
            <w:shd w:val="clear" w:color="auto" w:fill="BDD6EE" w:themeFill="accent1" w:themeFillTint="66"/>
          </w:tcPr>
          <w:p w14:paraId="6E7C628E" w14:textId="77777777" w:rsidR="00944228" w:rsidRDefault="00944228" w:rsidP="004E13EF">
            <w:pPr>
              <w:spacing w:line="200" w:lineRule="exact"/>
              <w:jc w:val="center"/>
              <w:rPr>
                <w:rFonts w:asciiTheme="minorHAnsi" w:hAnsiTheme="minorHAnsi" w:cstheme="minorHAnsi"/>
                <w:b/>
                <w:sz w:val="20"/>
                <w:szCs w:val="20"/>
              </w:rPr>
            </w:pPr>
          </w:p>
          <w:p w14:paraId="34DDD221" w14:textId="77777777" w:rsidR="004E13EF" w:rsidRPr="004E13EF" w:rsidRDefault="004E13EF" w:rsidP="004E13EF">
            <w:pPr>
              <w:spacing w:line="200" w:lineRule="exact"/>
              <w:jc w:val="center"/>
              <w:rPr>
                <w:rFonts w:asciiTheme="minorHAnsi" w:hAnsiTheme="minorHAnsi" w:cstheme="minorHAnsi"/>
                <w:b/>
                <w:sz w:val="20"/>
                <w:szCs w:val="20"/>
              </w:rPr>
            </w:pPr>
            <w:proofErr w:type="spellStart"/>
            <w:r w:rsidRPr="004E13EF">
              <w:rPr>
                <w:rFonts w:asciiTheme="minorHAnsi" w:hAnsiTheme="minorHAnsi" w:cstheme="minorHAnsi"/>
                <w:b/>
                <w:sz w:val="20"/>
                <w:szCs w:val="20"/>
              </w:rPr>
              <w:t>Keluaran</w:t>
            </w:r>
            <w:proofErr w:type="spellEnd"/>
            <w:r w:rsidRPr="004E13EF">
              <w:rPr>
                <w:rFonts w:asciiTheme="minorHAnsi" w:hAnsiTheme="minorHAnsi" w:cstheme="minorHAnsi"/>
                <w:b/>
                <w:sz w:val="20"/>
                <w:szCs w:val="20"/>
              </w:rPr>
              <w:t xml:space="preserve"> </w:t>
            </w:r>
            <w:proofErr w:type="spellStart"/>
            <w:r w:rsidRPr="004E13EF">
              <w:rPr>
                <w:rFonts w:asciiTheme="minorHAnsi" w:hAnsiTheme="minorHAnsi" w:cstheme="minorHAnsi"/>
                <w:b/>
                <w:sz w:val="20"/>
                <w:szCs w:val="20"/>
              </w:rPr>
              <w:t>Utama</w:t>
            </w:r>
            <w:proofErr w:type="spellEnd"/>
            <w:r w:rsidRPr="004E13EF">
              <w:rPr>
                <w:rFonts w:asciiTheme="minorHAnsi" w:hAnsiTheme="minorHAnsi" w:cstheme="minorHAnsi"/>
                <w:b/>
                <w:sz w:val="20"/>
                <w:szCs w:val="20"/>
              </w:rPr>
              <w:t xml:space="preserve"> </w:t>
            </w:r>
            <w:r w:rsidR="00BC4B30">
              <w:rPr>
                <w:rFonts w:asciiTheme="minorHAnsi" w:hAnsiTheme="minorHAnsi" w:cstheme="minorHAnsi"/>
                <w:b/>
                <w:sz w:val="20"/>
                <w:szCs w:val="20"/>
              </w:rPr>
              <w:t xml:space="preserve">1 </w:t>
            </w:r>
            <w:proofErr w:type="spellStart"/>
            <w:r w:rsidRPr="004E13EF">
              <w:rPr>
                <w:rFonts w:asciiTheme="minorHAnsi" w:hAnsiTheme="minorHAnsi" w:cstheme="minorHAnsi"/>
                <w:b/>
                <w:sz w:val="20"/>
                <w:szCs w:val="20"/>
              </w:rPr>
              <w:t>Wajib</w:t>
            </w:r>
            <w:proofErr w:type="spellEnd"/>
          </w:p>
        </w:tc>
        <w:tc>
          <w:tcPr>
            <w:tcW w:w="2049" w:type="dxa"/>
            <w:shd w:val="clear" w:color="auto" w:fill="BDD6EE" w:themeFill="accent1" w:themeFillTint="66"/>
          </w:tcPr>
          <w:p w14:paraId="3CD30F3C" w14:textId="77777777" w:rsidR="00944228" w:rsidRDefault="00944228" w:rsidP="004E13EF">
            <w:pPr>
              <w:spacing w:line="200" w:lineRule="exact"/>
              <w:jc w:val="center"/>
              <w:rPr>
                <w:rFonts w:asciiTheme="minorHAnsi" w:hAnsiTheme="minorHAnsi" w:cstheme="minorHAnsi"/>
                <w:b/>
                <w:sz w:val="20"/>
                <w:szCs w:val="20"/>
              </w:rPr>
            </w:pPr>
          </w:p>
          <w:p w14:paraId="07FC4312" w14:textId="77777777" w:rsidR="004E13EF" w:rsidRPr="004E13EF" w:rsidRDefault="004E13EF" w:rsidP="004E13EF">
            <w:pPr>
              <w:spacing w:line="200" w:lineRule="exact"/>
              <w:jc w:val="center"/>
              <w:rPr>
                <w:rFonts w:asciiTheme="minorHAnsi" w:hAnsiTheme="minorHAnsi" w:cstheme="minorHAnsi"/>
                <w:b/>
                <w:sz w:val="20"/>
                <w:szCs w:val="20"/>
              </w:rPr>
            </w:pPr>
            <w:proofErr w:type="spellStart"/>
            <w:r w:rsidRPr="004E13EF">
              <w:rPr>
                <w:rFonts w:asciiTheme="minorHAnsi" w:hAnsiTheme="minorHAnsi" w:cstheme="minorHAnsi"/>
                <w:b/>
                <w:sz w:val="20"/>
                <w:szCs w:val="20"/>
              </w:rPr>
              <w:t>Keluaran</w:t>
            </w:r>
            <w:proofErr w:type="spellEnd"/>
            <w:r w:rsidRPr="004E13EF">
              <w:rPr>
                <w:rFonts w:asciiTheme="minorHAnsi" w:hAnsiTheme="minorHAnsi" w:cstheme="minorHAnsi"/>
                <w:b/>
                <w:sz w:val="20"/>
                <w:szCs w:val="20"/>
              </w:rPr>
              <w:t xml:space="preserve"> </w:t>
            </w:r>
            <w:proofErr w:type="spellStart"/>
            <w:r w:rsidRPr="004E13EF">
              <w:rPr>
                <w:rFonts w:asciiTheme="minorHAnsi" w:hAnsiTheme="minorHAnsi" w:cstheme="minorHAnsi"/>
                <w:b/>
                <w:sz w:val="20"/>
                <w:szCs w:val="20"/>
              </w:rPr>
              <w:t>Utama</w:t>
            </w:r>
            <w:proofErr w:type="spellEnd"/>
            <w:r w:rsidR="00BC4B30">
              <w:rPr>
                <w:rFonts w:asciiTheme="minorHAnsi" w:hAnsiTheme="minorHAnsi" w:cstheme="minorHAnsi"/>
                <w:b/>
                <w:sz w:val="20"/>
                <w:szCs w:val="20"/>
              </w:rPr>
              <w:t xml:space="preserve"> 2</w:t>
            </w:r>
            <w:r w:rsidRPr="004E13EF">
              <w:rPr>
                <w:rFonts w:asciiTheme="minorHAnsi" w:hAnsiTheme="minorHAnsi" w:cstheme="minorHAnsi"/>
                <w:b/>
                <w:sz w:val="20"/>
                <w:szCs w:val="20"/>
              </w:rPr>
              <w:t xml:space="preserve"> </w:t>
            </w:r>
            <w:proofErr w:type="spellStart"/>
            <w:r w:rsidR="00275153">
              <w:rPr>
                <w:rFonts w:asciiTheme="minorHAnsi" w:hAnsiTheme="minorHAnsi" w:cstheme="minorHAnsi"/>
                <w:b/>
                <w:sz w:val="20"/>
                <w:szCs w:val="20"/>
              </w:rPr>
              <w:t>Wajib</w:t>
            </w:r>
            <w:proofErr w:type="spellEnd"/>
          </w:p>
        </w:tc>
        <w:tc>
          <w:tcPr>
            <w:tcW w:w="1143" w:type="dxa"/>
            <w:shd w:val="clear" w:color="auto" w:fill="BDD6EE" w:themeFill="accent1" w:themeFillTint="66"/>
          </w:tcPr>
          <w:p w14:paraId="73A5CDF2" w14:textId="77777777" w:rsidR="00944228" w:rsidRDefault="00944228" w:rsidP="004E13EF">
            <w:pPr>
              <w:spacing w:line="200" w:lineRule="exact"/>
              <w:jc w:val="center"/>
              <w:rPr>
                <w:rFonts w:asciiTheme="minorHAnsi" w:hAnsiTheme="minorHAnsi" w:cstheme="minorHAnsi"/>
                <w:b/>
                <w:sz w:val="20"/>
                <w:szCs w:val="20"/>
              </w:rPr>
            </w:pPr>
          </w:p>
          <w:p w14:paraId="3ADAB6E6" w14:textId="77777777" w:rsidR="004E13EF" w:rsidRDefault="004E13EF" w:rsidP="004E13EF">
            <w:pPr>
              <w:spacing w:line="200" w:lineRule="exact"/>
              <w:jc w:val="center"/>
              <w:rPr>
                <w:rFonts w:asciiTheme="minorHAnsi" w:hAnsiTheme="minorHAnsi" w:cstheme="minorHAnsi"/>
                <w:b/>
                <w:sz w:val="20"/>
                <w:szCs w:val="20"/>
              </w:rPr>
            </w:pPr>
            <w:r w:rsidRPr="004E13EF">
              <w:rPr>
                <w:rFonts w:asciiTheme="minorHAnsi" w:hAnsiTheme="minorHAnsi" w:cstheme="minorHAnsi"/>
                <w:b/>
                <w:sz w:val="20"/>
                <w:szCs w:val="20"/>
              </w:rPr>
              <w:t xml:space="preserve">Total </w:t>
            </w:r>
            <w:proofErr w:type="spellStart"/>
            <w:r w:rsidRPr="004E13EF">
              <w:rPr>
                <w:rFonts w:asciiTheme="minorHAnsi" w:hAnsiTheme="minorHAnsi" w:cstheme="minorHAnsi"/>
                <w:b/>
                <w:sz w:val="20"/>
                <w:szCs w:val="20"/>
              </w:rPr>
              <w:t>Keluaran</w:t>
            </w:r>
            <w:proofErr w:type="spellEnd"/>
            <w:r w:rsidRPr="004E13EF">
              <w:rPr>
                <w:rFonts w:asciiTheme="minorHAnsi" w:hAnsiTheme="minorHAnsi" w:cstheme="minorHAnsi"/>
                <w:b/>
                <w:sz w:val="20"/>
                <w:szCs w:val="20"/>
              </w:rPr>
              <w:t xml:space="preserve"> </w:t>
            </w:r>
            <w:proofErr w:type="spellStart"/>
            <w:r w:rsidRPr="004E13EF">
              <w:rPr>
                <w:rFonts w:asciiTheme="minorHAnsi" w:hAnsiTheme="minorHAnsi" w:cstheme="minorHAnsi"/>
                <w:b/>
                <w:sz w:val="20"/>
                <w:szCs w:val="20"/>
              </w:rPr>
              <w:t>Wajib</w:t>
            </w:r>
            <w:proofErr w:type="spellEnd"/>
          </w:p>
          <w:p w14:paraId="73A7644D" w14:textId="77777777" w:rsidR="00944228" w:rsidRPr="004E13EF" w:rsidRDefault="00944228" w:rsidP="004E13EF">
            <w:pPr>
              <w:spacing w:line="200" w:lineRule="exact"/>
              <w:jc w:val="center"/>
              <w:rPr>
                <w:rFonts w:asciiTheme="minorHAnsi" w:hAnsiTheme="minorHAnsi" w:cstheme="minorHAnsi"/>
                <w:b/>
                <w:sz w:val="20"/>
                <w:szCs w:val="20"/>
              </w:rPr>
            </w:pPr>
          </w:p>
        </w:tc>
      </w:tr>
      <w:tr w:rsidR="00EF2708" w:rsidRPr="00045CAE" w14:paraId="7703AB9F" w14:textId="77777777" w:rsidTr="00944228">
        <w:tc>
          <w:tcPr>
            <w:tcW w:w="1095" w:type="dxa"/>
          </w:tcPr>
          <w:p w14:paraId="162E5C82" w14:textId="77777777"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1</w:t>
            </w:r>
          </w:p>
        </w:tc>
        <w:tc>
          <w:tcPr>
            <w:tcW w:w="1120" w:type="dxa"/>
          </w:tcPr>
          <w:p w14:paraId="0B9FB262" w14:textId="77777777"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1</w:t>
            </w:r>
          </w:p>
        </w:tc>
        <w:tc>
          <w:tcPr>
            <w:tcW w:w="1173" w:type="dxa"/>
          </w:tcPr>
          <w:p w14:paraId="088B1433" w14:textId="77777777"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2</w:t>
            </w:r>
          </w:p>
        </w:tc>
        <w:tc>
          <w:tcPr>
            <w:tcW w:w="1133" w:type="dxa"/>
          </w:tcPr>
          <w:p w14:paraId="5A929DA6" w14:textId="77777777"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3</w:t>
            </w:r>
          </w:p>
        </w:tc>
        <w:tc>
          <w:tcPr>
            <w:tcW w:w="1054" w:type="dxa"/>
          </w:tcPr>
          <w:p w14:paraId="45B6E131" w14:textId="77777777"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100</w:t>
            </w:r>
          </w:p>
        </w:tc>
        <w:tc>
          <w:tcPr>
            <w:tcW w:w="1142" w:type="dxa"/>
          </w:tcPr>
          <w:p w14:paraId="13E9E042" w14:textId="77777777"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100</w:t>
            </w:r>
          </w:p>
          <w:p w14:paraId="0E4CF415" w14:textId="77777777"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(2X50)</w:t>
            </w:r>
          </w:p>
        </w:tc>
        <w:tc>
          <w:tcPr>
            <w:tcW w:w="1223" w:type="dxa"/>
          </w:tcPr>
          <w:p w14:paraId="393C94A2" w14:textId="77777777" w:rsidR="00EF2708" w:rsidRPr="00944228" w:rsidRDefault="00EF2708" w:rsidP="00EF2708">
            <w:pPr>
              <w:spacing w:line="200" w:lineRule="exact"/>
              <w:jc w:val="center"/>
              <w:rPr>
                <w:rFonts w:asciiTheme="minorHAnsi" w:hAnsiTheme="minorHAnsi" w:cstheme="minorHAnsi"/>
                <w:sz w:val="20"/>
                <w:szCs w:val="20"/>
              </w:rPr>
            </w:pPr>
            <w:r w:rsidRPr="00944228">
              <w:rPr>
                <w:rFonts w:asciiTheme="minorHAnsi" w:hAnsiTheme="minorHAnsi" w:cstheme="minorHAnsi"/>
                <w:sz w:val="20"/>
                <w:szCs w:val="20"/>
              </w:rPr>
              <w:t>200</w:t>
            </w:r>
          </w:p>
        </w:tc>
        <w:tc>
          <w:tcPr>
            <w:tcW w:w="1300" w:type="dxa"/>
          </w:tcPr>
          <w:p w14:paraId="641EDDDF" w14:textId="77777777" w:rsidR="00EF2708" w:rsidRPr="00944228" w:rsidRDefault="00EF2708" w:rsidP="00EF2708">
            <w:pPr>
              <w:pStyle w:val="NormalWeb"/>
              <w:spacing w:before="0" w:beforeAutospacing="0" w:after="0" w:afterAutospacing="0" w:line="200" w:lineRule="exact"/>
              <w:jc w:val="center"/>
              <w:rPr>
                <w:rFonts w:asciiTheme="minorHAnsi" w:hAnsiTheme="minorHAnsi" w:cstheme="minorHAnsi"/>
                <w:sz w:val="20"/>
                <w:szCs w:val="20"/>
              </w:rPr>
            </w:pPr>
            <w:r w:rsidRPr="00944228">
              <w:rPr>
                <w:rFonts w:asciiTheme="minorHAnsi" w:hAnsiTheme="minorHAnsi" w:cstheme="minorHAnsi"/>
                <w:bCs/>
                <w:color w:val="000000" w:themeColor="dark1"/>
                <w:kern w:val="24"/>
                <w:sz w:val="20"/>
                <w:szCs w:val="20"/>
              </w:rPr>
              <w:t>1 Q1/Q2</w:t>
            </w:r>
          </w:p>
          <w:p w14:paraId="0F3297BF" w14:textId="77777777" w:rsidR="00EF2708" w:rsidRPr="00944228" w:rsidRDefault="00EF2708" w:rsidP="00EF2708">
            <w:pPr>
              <w:pStyle w:val="NormalWeb"/>
              <w:spacing w:before="0" w:beforeAutospacing="0" w:after="0" w:afterAutospacing="0" w:line="200" w:lineRule="exact"/>
              <w:jc w:val="center"/>
              <w:rPr>
                <w:rFonts w:asciiTheme="minorHAnsi" w:hAnsiTheme="minorHAnsi" w:cstheme="minorHAnsi"/>
                <w:sz w:val="20"/>
                <w:szCs w:val="20"/>
              </w:rPr>
            </w:pPr>
            <w:r w:rsidRPr="00944228">
              <w:rPr>
                <w:rFonts w:asciiTheme="minorHAnsi" w:hAnsiTheme="minorHAnsi" w:cstheme="minorHAnsi"/>
                <w:bCs/>
                <w:color w:val="000000" w:themeColor="dark1"/>
                <w:kern w:val="24"/>
                <w:sz w:val="20"/>
                <w:szCs w:val="20"/>
              </w:rPr>
              <w:t>Under Review</w:t>
            </w:r>
          </w:p>
        </w:tc>
        <w:tc>
          <w:tcPr>
            <w:tcW w:w="2049" w:type="dxa"/>
          </w:tcPr>
          <w:p w14:paraId="22F424CC" w14:textId="77777777" w:rsidR="00EF2708" w:rsidRPr="00944228" w:rsidRDefault="00EF2708" w:rsidP="00EF2708">
            <w:pPr>
              <w:pStyle w:val="NormalWeb"/>
              <w:spacing w:before="0" w:beforeAutospacing="0" w:after="0" w:afterAutospacing="0" w:line="200" w:lineRule="exact"/>
              <w:jc w:val="center"/>
              <w:rPr>
                <w:rFonts w:asciiTheme="minorHAnsi" w:hAnsiTheme="minorHAnsi" w:cstheme="minorHAnsi"/>
                <w:sz w:val="20"/>
                <w:szCs w:val="20"/>
              </w:rPr>
            </w:pPr>
            <w:r w:rsidRPr="00944228">
              <w:rPr>
                <w:rFonts w:asciiTheme="minorHAnsi" w:hAnsiTheme="minorHAnsi" w:cstheme="minorHAnsi"/>
                <w:bCs/>
                <w:color w:val="000000" w:themeColor="dark1"/>
                <w:kern w:val="24"/>
                <w:sz w:val="20"/>
                <w:szCs w:val="20"/>
              </w:rPr>
              <w:t>2 Scopus Indexed Journal Proceeding/ Article Under Review</w:t>
            </w:r>
          </w:p>
        </w:tc>
        <w:tc>
          <w:tcPr>
            <w:tcW w:w="1143" w:type="dxa"/>
          </w:tcPr>
          <w:p w14:paraId="0B34789C" w14:textId="77777777" w:rsidR="00EF2708" w:rsidRPr="00944228" w:rsidRDefault="00EF2708" w:rsidP="00EF2708">
            <w:pPr>
              <w:pStyle w:val="NormalWeb"/>
              <w:spacing w:before="0" w:beforeAutospacing="0" w:after="0" w:afterAutospacing="0" w:line="200" w:lineRule="exact"/>
              <w:jc w:val="center"/>
              <w:rPr>
                <w:rFonts w:asciiTheme="minorHAnsi" w:hAnsiTheme="minorHAnsi" w:cstheme="minorHAnsi"/>
                <w:sz w:val="20"/>
                <w:szCs w:val="20"/>
              </w:rPr>
            </w:pPr>
            <w:r w:rsidRPr="00944228">
              <w:rPr>
                <w:rFonts w:asciiTheme="minorHAnsi" w:hAnsiTheme="minorHAnsi" w:cstheme="minorHAnsi"/>
                <w:bCs/>
                <w:color w:val="000000" w:themeColor="dark1"/>
                <w:kern w:val="24"/>
                <w:sz w:val="20"/>
                <w:szCs w:val="20"/>
              </w:rPr>
              <w:t>3</w:t>
            </w:r>
          </w:p>
        </w:tc>
      </w:tr>
    </w:tbl>
    <w:p w14:paraId="211C58D0" w14:textId="77777777" w:rsidR="00045CAE" w:rsidRDefault="00045CAE" w:rsidP="00782699">
      <w:pPr>
        <w:jc w:val="both"/>
        <w:rPr>
          <w:rFonts w:asciiTheme="majorHAnsi" w:hAnsiTheme="majorHAnsi"/>
        </w:rPr>
      </w:pPr>
    </w:p>
    <w:p w14:paraId="5787F11D" w14:textId="77777777" w:rsidR="00045CAE" w:rsidRPr="00782699" w:rsidRDefault="00045CAE" w:rsidP="00782699">
      <w:pPr>
        <w:jc w:val="both"/>
        <w:rPr>
          <w:rFonts w:asciiTheme="majorHAnsi" w:hAnsiTheme="majorHAnsi"/>
        </w:rPr>
      </w:pPr>
    </w:p>
    <w:p w14:paraId="1539BF4D" w14:textId="77777777" w:rsidR="00782699" w:rsidRPr="00782699" w:rsidRDefault="00782699" w:rsidP="00782699">
      <w:pPr>
        <w:pStyle w:val="ListParagraph"/>
        <w:ind w:left="567"/>
        <w:jc w:val="both"/>
        <w:rPr>
          <w:rFonts w:asciiTheme="majorHAnsi" w:hAnsiTheme="majorHAnsi"/>
        </w:rPr>
      </w:pPr>
    </w:p>
    <w:p w14:paraId="636CB7AD" w14:textId="77777777" w:rsidR="00E077A8" w:rsidRDefault="00E077A8" w:rsidP="00EE3B80">
      <w:pPr>
        <w:pStyle w:val="ListParagraph"/>
        <w:ind w:left="567"/>
        <w:jc w:val="both"/>
        <w:rPr>
          <w:rFonts w:asciiTheme="majorHAnsi" w:hAnsiTheme="majorHAnsi"/>
        </w:rPr>
      </w:pPr>
    </w:p>
    <w:p w14:paraId="5CCF455B" w14:textId="77777777" w:rsidR="00E077A8" w:rsidRPr="00EE3B80" w:rsidRDefault="00E077A8" w:rsidP="00EE3B80">
      <w:pPr>
        <w:pStyle w:val="ListParagraph"/>
        <w:ind w:left="567"/>
        <w:jc w:val="both"/>
        <w:rPr>
          <w:rFonts w:asciiTheme="majorHAnsi" w:hAnsiTheme="majorHAnsi"/>
          <w:lang w:val="id-ID"/>
        </w:rPr>
      </w:pPr>
    </w:p>
    <w:sectPr w:rsidR="00E077A8" w:rsidRPr="00EE3B80" w:rsidSect="00045CAE">
      <w:pgSz w:w="15840" w:h="12240" w:orient="landscape"/>
      <w:pgMar w:top="1699" w:right="1699" w:bottom="1699"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1B033" w14:textId="77777777" w:rsidR="006019CC" w:rsidRDefault="006019CC" w:rsidP="00EF57C4">
      <w:r>
        <w:separator/>
      </w:r>
    </w:p>
  </w:endnote>
  <w:endnote w:type="continuationSeparator" w:id="0">
    <w:p w14:paraId="6CAD9578" w14:textId="77777777" w:rsidR="006019CC" w:rsidRDefault="006019CC" w:rsidP="00EF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613450"/>
      <w:docPartObj>
        <w:docPartGallery w:val="Page Numbers (Bottom of Page)"/>
        <w:docPartUnique/>
      </w:docPartObj>
    </w:sdtPr>
    <w:sdtEndPr>
      <w:rPr>
        <w:noProof/>
      </w:rPr>
    </w:sdtEndPr>
    <w:sdtContent>
      <w:p w14:paraId="5F937E8D" w14:textId="77777777" w:rsidR="00E311B0" w:rsidRDefault="00E311B0">
        <w:pPr>
          <w:pStyle w:val="Footer"/>
          <w:jc w:val="right"/>
        </w:pPr>
        <w:r>
          <w:fldChar w:fldCharType="begin"/>
        </w:r>
        <w:r>
          <w:instrText xml:space="preserve"> PAGE   \* MERGEFORMAT </w:instrText>
        </w:r>
        <w:r>
          <w:fldChar w:fldCharType="separate"/>
        </w:r>
        <w:r w:rsidR="00C31155">
          <w:rPr>
            <w:noProof/>
          </w:rPr>
          <w:t>5</w:t>
        </w:r>
        <w:r>
          <w:rPr>
            <w:noProof/>
          </w:rPr>
          <w:fldChar w:fldCharType="end"/>
        </w:r>
      </w:p>
    </w:sdtContent>
  </w:sdt>
  <w:p w14:paraId="386AC602" w14:textId="77777777" w:rsidR="00E311B0" w:rsidRDefault="00E31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BC8C7" w14:textId="77777777" w:rsidR="006019CC" w:rsidRDefault="006019CC" w:rsidP="00EF57C4">
      <w:r>
        <w:separator/>
      </w:r>
    </w:p>
  </w:footnote>
  <w:footnote w:type="continuationSeparator" w:id="0">
    <w:p w14:paraId="7A88E021" w14:textId="77777777" w:rsidR="006019CC" w:rsidRDefault="006019CC" w:rsidP="00EF5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Calibri Light" w:hAnsi="Calibri Light" w:cs="Calibri Light"/>
        <w:b w:val="0"/>
        <w:sz w:val="24"/>
        <w:szCs w:val="24"/>
        <w:lang w:val="id-ID"/>
      </w:rPr>
    </w:lvl>
  </w:abstractNum>
  <w:abstractNum w:abstractNumId="1">
    <w:nsid w:val="00000003"/>
    <w:multiLevelType w:val="singleLevel"/>
    <w:tmpl w:val="04090019"/>
    <w:lvl w:ilvl="0">
      <w:start w:val="1"/>
      <w:numFmt w:val="lowerLetter"/>
      <w:lvlText w:val="%1."/>
      <w:lvlJc w:val="left"/>
      <w:pPr>
        <w:ind w:left="1080" w:hanging="360"/>
      </w:pPr>
      <w:rPr>
        <w:sz w:val="24"/>
        <w:szCs w:val="24"/>
        <w:lang w:val="id-ID"/>
      </w:rPr>
    </w:lvl>
  </w:abstractNum>
  <w:abstractNum w:abstractNumId="2">
    <w:nsid w:val="00000004"/>
    <w:multiLevelType w:val="singleLevel"/>
    <w:tmpl w:val="00000004"/>
    <w:name w:val="WW8Num4"/>
    <w:lvl w:ilvl="0">
      <w:start w:val="1"/>
      <w:numFmt w:val="lowerLetter"/>
      <w:lvlText w:val="%1."/>
      <w:lvlJc w:val="left"/>
      <w:pPr>
        <w:tabs>
          <w:tab w:val="num" w:pos="0"/>
        </w:tabs>
        <w:ind w:left="1080" w:hanging="360"/>
      </w:pPr>
    </w:lvl>
  </w:abstractNum>
  <w:abstractNum w:abstractNumId="3">
    <w:nsid w:val="00000005"/>
    <w:multiLevelType w:val="singleLevel"/>
    <w:tmpl w:val="07F0CA76"/>
    <w:lvl w:ilvl="0">
      <w:start w:val="1"/>
      <w:numFmt w:val="lowerLetter"/>
      <w:lvlText w:val="%1."/>
      <w:lvlJc w:val="left"/>
      <w:pPr>
        <w:ind w:left="786" w:hanging="360"/>
      </w:pPr>
      <w:rPr>
        <w:i w:val="0"/>
        <w:iCs w:val="0"/>
        <w:color w:val="000000"/>
        <w:lang w:val="en-US"/>
      </w:rPr>
    </w:lvl>
  </w:abstractNum>
  <w:abstractNum w:abstractNumId="4">
    <w:nsid w:val="00000007"/>
    <w:multiLevelType w:val="singleLevel"/>
    <w:tmpl w:val="00000007"/>
    <w:name w:val="WW8Num7"/>
    <w:lvl w:ilvl="0">
      <w:start w:val="1"/>
      <w:numFmt w:val="decimal"/>
      <w:lvlText w:val="(%1)"/>
      <w:lvlJc w:val="left"/>
      <w:pPr>
        <w:tabs>
          <w:tab w:val="num" w:pos="0"/>
        </w:tabs>
        <w:ind w:left="720" w:hanging="360"/>
      </w:pPr>
      <w:rPr>
        <w:rFonts w:ascii="Calibri Light" w:hAnsi="Calibri Light" w:cs="Calibri Light"/>
        <w:sz w:val="24"/>
        <w:szCs w:val="24"/>
        <w:lang w:val="id-ID"/>
      </w:rPr>
    </w:lvl>
  </w:abstractNum>
  <w:abstractNum w:abstractNumId="5">
    <w:nsid w:val="00000008"/>
    <w:multiLevelType w:val="multilevel"/>
    <w:tmpl w:val="6BCA917A"/>
    <w:name w:val="WW8Num8"/>
    <w:lvl w:ilvl="0">
      <w:start w:val="1"/>
      <w:numFmt w:val="lowerLetter"/>
      <w:lvlText w:val="%1."/>
      <w:lvlJc w:val="left"/>
      <w:pPr>
        <w:tabs>
          <w:tab w:val="num" w:pos="720"/>
        </w:tabs>
        <w:ind w:left="720" w:hanging="360"/>
      </w:pPr>
      <w:rPr>
        <w:b w:val="0"/>
        <w:i w:val="0"/>
        <w:iCs/>
        <w:color w:val="auto"/>
        <w:lang w:val="id-I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Calibri Light" w:hAnsi="Calibri Light" w:cs="Calibri Light"/>
        <w:i w:val="0"/>
        <w:iCs w:val="0"/>
        <w:color w:val="000000"/>
        <w:lang w:val="id-I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singleLevel"/>
    <w:tmpl w:val="0000000B"/>
    <w:name w:val="WW8Num11"/>
    <w:lvl w:ilvl="0">
      <w:start w:val="1"/>
      <w:numFmt w:val="decimal"/>
      <w:lvlText w:val="%1."/>
      <w:lvlJc w:val="left"/>
      <w:pPr>
        <w:tabs>
          <w:tab w:val="num" w:pos="0"/>
        </w:tabs>
        <w:ind w:left="720" w:hanging="360"/>
      </w:pPr>
      <w:rPr>
        <w:rFonts w:ascii="Calibri Light" w:hAnsi="Calibri Light" w:cs="Calibri Light"/>
        <w:b w:val="0"/>
        <w:sz w:val="24"/>
        <w:szCs w:val="24"/>
        <w:lang w:val="id-ID"/>
      </w:rPr>
    </w:lvl>
  </w:abstractNum>
  <w:abstractNum w:abstractNumId="8">
    <w:nsid w:val="16B72907"/>
    <w:multiLevelType w:val="hybridMultilevel"/>
    <w:tmpl w:val="7C34691A"/>
    <w:lvl w:ilvl="0" w:tplc="04090019">
      <w:start w:val="1"/>
      <w:numFmt w:val="lowerLetter"/>
      <w:lvlText w:val="%1."/>
      <w:lvlJc w:val="left"/>
      <w:pPr>
        <w:ind w:left="1069" w:hanging="360"/>
      </w:pPr>
    </w:lvl>
    <w:lvl w:ilvl="1" w:tplc="6EA2C6AA">
      <w:start w:val="1"/>
      <w:numFmt w:val="lowerLetter"/>
      <w:lvlText w:val="%2."/>
      <w:lvlJc w:val="left"/>
      <w:pPr>
        <w:ind w:left="1789" w:hanging="360"/>
      </w:pPr>
      <w:rPr>
        <w:b w:val="0"/>
        <w:i w:val="0"/>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31771B9"/>
    <w:multiLevelType w:val="multilevel"/>
    <w:tmpl w:val="6BCA917A"/>
    <w:lvl w:ilvl="0">
      <w:start w:val="1"/>
      <w:numFmt w:val="lowerLetter"/>
      <w:lvlText w:val="%1."/>
      <w:lvlJc w:val="left"/>
      <w:pPr>
        <w:tabs>
          <w:tab w:val="num" w:pos="720"/>
        </w:tabs>
        <w:ind w:left="720" w:hanging="360"/>
      </w:pPr>
      <w:rPr>
        <w:b w:val="0"/>
        <w:i w:val="0"/>
        <w:iCs/>
        <w:color w:val="auto"/>
        <w:lang w:val="id-I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58C7D15"/>
    <w:multiLevelType w:val="multilevel"/>
    <w:tmpl w:val="CD78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FC7081"/>
    <w:multiLevelType w:val="hybridMultilevel"/>
    <w:tmpl w:val="7FC4FD32"/>
    <w:lvl w:ilvl="0" w:tplc="0B5E4FCE">
      <w:start w:val="1"/>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5D1116"/>
    <w:multiLevelType w:val="hybridMultilevel"/>
    <w:tmpl w:val="C0B0D0E0"/>
    <w:lvl w:ilvl="0" w:tplc="16843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F01BED"/>
    <w:multiLevelType w:val="hybridMultilevel"/>
    <w:tmpl w:val="0688DEEC"/>
    <w:lvl w:ilvl="0" w:tplc="9642C7B6">
      <w:start w:val="1"/>
      <w:numFmt w:val="decimal"/>
      <w:lvlText w:val="%1."/>
      <w:lvlJc w:val="left"/>
      <w:pPr>
        <w:ind w:left="1080" w:hanging="360"/>
      </w:pPr>
      <w:rPr>
        <w:rFonts w:asciiTheme="majorHAnsi" w:hAnsi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B05A55"/>
    <w:multiLevelType w:val="hybridMultilevel"/>
    <w:tmpl w:val="583C8B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626F8C"/>
    <w:multiLevelType w:val="hybridMultilevel"/>
    <w:tmpl w:val="89A4C45C"/>
    <w:lvl w:ilvl="0" w:tplc="6E702C4E">
      <w:start w:val="1"/>
      <w:numFmt w:val="decimal"/>
      <w:lvlText w:val="%1."/>
      <w:lvlJc w:val="left"/>
      <w:pPr>
        <w:ind w:left="720" w:hanging="360"/>
      </w:pPr>
      <w:rPr>
        <w:rFonts w:hint="default"/>
        <w:b/>
        <w:i w:val="0"/>
        <w:color w:val="auto"/>
      </w:rPr>
    </w:lvl>
    <w:lvl w:ilvl="1" w:tplc="8152A6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7"/>
  </w:num>
  <w:num w:numId="4">
    <w:abstractNumId w:val="1"/>
  </w:num>
  <w:num w:numId="5">
    <w:abstractNumId w:val="2"/>
  </w:num>
  <w:num w:numId="6">
    <w:abstractNumId w:val="3"/>
  </w:num>
  <w:num w:numId="7">
    <w:abstractNumId w:val="5"/>
  </w:num>
  <w:num w:numId="8">
    <w:abstractNumId w:val="6"/>
  </w:num>
  <w:num w:numId="9">
    <w:abstractNumId w:val="15"/>
  </w:num>
  <w:num w:numId="10">
    <w:abstractNumId w:val="8"/>
  </w:num>
  <w:num w:numId="11">
    <w:abstractNumId w:val="9"/>
  </w:num>
  <w:num w:numId="12">
    <w:abstractNumId w:val="4"/>
  </w:num>
  <w:num w:numId="13">
    <w:abstractNumId w:val="13"/>
  </w:num>
  <w:num w:numId="14">
    <w:abstractNumId w:val="10"/>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9F"/>
    <w:rsid w:val="00045CAE"/>
    <w:rsid w:val="00062696"/>
    <w:rsid w:val="00092127"/>
    <w:rsid w:val="000D4A5E"/>
    <w:rsid w:val="00117FA5"/>
    <w:rsid w:val="00122B8F"/>
    <w:rsid w:val="001241AA"/>
    <w:rsid w:val="00154105"/>
    <w:rsid w:val="001636C8"/>
    <w:rsid w:val="00186B1F"/>
    <w:rsid w:val="001D200E"/>
    <w:rsid w:val="001D6B2B"/>
    <w:rsid w:val="001F6101"/>
    <w:rsid w:val="00201815"/>
    <w:rsid w:val="00220852"/>
    <w:rsid w:val="00275153"/>
    <w:rsid w:val="00284F6A"/>
    <w:rsid w:val="0030507D"/>
    <w:rsid w:val="003415E0"/>
    <w:rsid w:val="0038081C"/>
    <w:rsid w:val="00386F64"/>
    <w:rsid w:val="00391EC9"/>
    <w:rsid w:val="003D7B98"/>
    <w:rsid w:val="003E6278"/>
    <w:rsid w:val="003E7E19"/>
    <w:rsid w:val="00400C51"/>
    <w:rsid w:val="0044172C"/>
    <w:rsid w:val="004455CA"/>
    <w:rsid w:val="00463840"/>
    <w:rsid w:val="00465BB5"/>
    <w:rsid w:val="00481DC7"/>
    <w:rsid w:val="004B376F"/>
    <w:rsid w:val="004B7F2B"/>
    <w:rsid w:val="004D1B87"/>
    <w:rsid w:val="004E13EF"/>
    <w:rsid w:val="00510C76"/>
    <w:rsid w:val="00515135"/>
    <w:rsid w:val="00532340"/>
    <w:rsid w:val="0055242C"/>
    <w:rsid w:val="005D189B"/>
    <w:rsid w:val="005D4310"/>
    <w:rsid w:val="006019CC"/>
    <w:rsid w:val="00613B9E"/>
    <w:rsid w:val="0063179D"/>
    <w:rsid w:val="006500A0"/>
    <w:rsid w:val="00657A06"/>
    <w:rsid w:val="006D1749"/>
    <w:rsid w:val="007159B4"/>
    <w:rsid w:val="0073552A"/>
    <w:rsid w:val="00750249"/>
    <w:rsid w:val="00757C62"/>
    <w:rsid w:val="00782699"/>
    <w:rsid w:val="007A2CE2"/>
    <w:rsid w:val="007A42D3"/>
    <w:rsid w:val="00805C2B"/>
    <w:rsid w:val="008B55DB"/>
    <w:rsid w:val="00904C0D"/>
    <w:rsid w:val="00944228"/>
    <w:rsid w:val="00981F93"/>
    <w:rsid w:val="00991624"/>
    <w:rsid w:val="009B38B5"/>
    <w:rsid w:val="009D212B"/>
    <w:rsid w:val="009E741E"/>
    <w:rsid w:val="009F5F85"/>
    <w:rsid w:val="00A03C7C"/>
    <w:rsid w:val="00A069D8"/>
    <w:rsid w:val="00A131EC"/>
    <w:rsid w:val="00A641E2"/>
    <w:rsid w:val="00A80986"/>
    <w:rsid w:val="00A84A56"/>
    <w:rsid w:val="00A86141"/>
    <w:rsid w:val="00AD28B7"/>
    <w:rsid w:val="00AF46DC"/>
    <w:rsid w:val="00B027AC"/>
    <w:rsid w:val="00B17ECB"/>
    <w:rsid w:val="00B21D9F"/>
    <w:rsid w:val="00B51595"/>
    <w:rsid w:val="00BC1F92"/>
    <w:rsid w:val="00BC4B30"/>
    <w:rsid w:val="00BC63BA"/>
    <w:rsid w:val="00C00C5C"/>
    <w:rsid w:val="00C06453"/>
    <w:rsid w:val="00C31155"/>
    <w:rsid w:val="00C54363"/>
    <w:rsid w:val="00CA10F1"/>
    <w:rsid w:val="00CC53B7"/>
    <w:rsid w:val="00D40453"/>
    <w:rsid w:val="00D50880"/>
    <w:rsid w:val="00DB0779"/>
    <w:rsid w:val="00DF5883"/>
    <w:rsid w:val="00E01422"/>
    <w:rsid w:val="00E077A8"/>
    <w:rsid w:val="00E1020D"/>
    <w:rsid w:val="00E311B0"/>
    <w:rsid w:val="00EE3B80"/>
    <w:rsid w:val="00EF1C08"/>
    <w:rsid w:val="00EF2708"/>
    <w:rsid w:val="00EF57C4"/>
    <w:rsid w:val="00F05B6A"/>
    <w:rsid w:val="00F733E1"/>
    <w:rsid w:val="00F77EEB"/>
    <w:rsid w:val="00F94C34"/>
    <w:rsid w:val="00F957B9"/>
    <w:rsid w:val="00FB59D7"/>
    <w:rsid w:val="00FE00AA"/>
    <w:rsid w:val="00FF082C"/>
    <w:rsid w:val="00FF0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D9F"/>
    <w:pPr>
      <w:suppressAutoHyphens/>
      <w:spacing w:after="0" w:line="240" w:lineRule="auto"/>
    </w:pPr>
    <w:rPr>
      <w:rFonts w:ascii="Calibri" w:eastAsia="Calibri" w:hAnsi="Calibri" w:cs="Calibri"/>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1D9F"/>
    <w:pPr>
      <w:ind w:left="720"/>
      <w:contextualSpacing/>
    </w:pPr>
  </w:style>
  <w:style w:type="character" w:styleId="Emphasis">
    <w:name w:val="Emphasis"/>
    <w:basedOn w:val="DefaultParagraphFont"/>
    <w:uiPriority w:val="20"/>
    <w:qFormat/>
    <w:rsid w:val="00E077A8"/>
    <w:rPr>
      <w:i/>
      <w:iCs/>
    </w:rPr>
  </w:style>
  <w:style w:type="character" w:styleId="Hyperlink">
    <w:name w:val="Hyperlink"/>
    <w:basedOn w:val="DefaultParagraphFont"/>
    <w:uiPriority w:val="99"/>
    <w:unhideWhenUsed/>
    <w:rsid w:val="00E077A8"/>
    <w:rPr>
      <w:color w:val="0000FF"/>
      <w:u w:val="single"/>
    </w:rPr>
  </w:style>
  <w:style w:type="character" w:styleId="Strong">
    <w:name w:val="Strong"/>
    <w:basedOn w:val="DefaultParagraphFont"/>
    <w:uiPriority w:val="22"/>
    <w:qFormat/>
    <w:rsid w:val="00E077A8"/>
    <w:rPr>
      <w:b/>
      <w:bCs/>
    </w:rPr>
  </w:style>
  <w:style w:type="paragraph" w:styleId="NormalWeb">
    <w:name w:val="Normal (Web)"/>
    <w:basedOn w:val="Normal"/>
    <w:uiPriority w:val="99"/>
    <w:semiHidden/>
    <w:unhideWhenUsed/>
    <w:rsid w:val="00E077A8"/>
    <w:pPr>
      <w:suppressAutoHyphens w:val="0"/>
      <w:spacing w:before="100" w:beforeAutospacing="1" w:after="100" w:afterAutospacing="1"/>
    </w:pPr>
    <w:rPr>
      <w:rFonts w:ascii="Times New Roman" w:eastAsia="Times New Roman" w:hAnsi="Times New Roman" w:cs="Times New Roman"/>
      <w:lang w:eastAsia="ja-JP"/>
    </w:rPr>
  </w:style>
  <w:style w:type="paragraph" w:styleId="Header">
    <w:name w:val="header"/>
    <w:basedOn w:val="Normal"/>
    <w:link w:val="HeaderChar"/>
    <w:uiPriority w:val="99"/>
    <w:unhideWhenUsed/>
    <w:rsid w:val="00EF57C4"/>
    <w:pPr>
      <w:tabs>
        <w:tab w:val="center" w:pos="4680"/>
        <w:tab w:val="right" w:pos="9360"/>
      </w:tabs>
    </w:pPr>
  </w:style>
  <w:style w:type="character" w:customStyle="1" w:styleId="HeaderChar">
    <w:name w:val="Header Char"/>
    <w:basedOn w:val="DefaultParagraphFont"/>
    <w:link w:val="Header"/>
    <w:uiPriority w:val="99"/>
    <w:rsid w:val="00EF57C4"/>
    <w:rPr>
      <w:rFonts w:ascii="Calibri" w:eastAsia="Calibri" w:hAnsi="Calibri" w:cs="Calibri"/>
      <w:sz w:val="24"/>
      <w:szCs w:val="24"/>
      <w:lang w:eastAsia="zh-CN"/>
    </w:rPr>
  </w:style>
  <w:style w:type="paragraph" w:styleId="Footer">
    <w:name w:val="footer"/>
    <w:basedOn w:val="Normal"/>
    <w:link w:val="FooterChar"/>
    <w:uiPriority w:val="99"/>
    <w:unhideWhenUsed/>
    <w:rsid w:val="00EF57C4"/>
    <w:pPr>
      <w:tabs>
        <w:tab w:val="center" w:pos="4680"/>
        <w:tab w:val="right" w:pos="9360"/>
      </w:tabs>
    </w:pPr>
  </w:style>
  <w:style w:type="character" w:customStyle="1" w:styleId="FooterChar">
    <w:name w:val="Footer Char"/>
    <w:basedOn w:val="DefaultParagraphFont"/>
    <w:link w:val="Footer"/>
    <w:uiPriority w:val="99"/>
    <w:rsid w:val="00EF57C4"/>
    <w:rPr>
      <w:rFonts w:ascii="Calibri" w:eastAsia="Calibri" w:hAnsi="Calibri" w:cs="Calibri"/>
      <w:sz w:val="24"/>
      <w:szCs w:val="24"/>
      <w:lang w:eastAsia="zh-CN"/>
    </w:rPr>
  </w:style>
  <w:style w:type="table" w:styleId="TableGrid">
    <w:name w:val="Table Grid"/>
    <w:basedOn w:val="TableNormal"/>
    <w:uiPriority w:val="39"/>
    <w:rsid w:val="00045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455CA"/>
    <w:rPr>
      <w:sz w:val="16"/>
      <w:szCs w:val="16"/>
    </w:rPr>
  </w:style>
  <w:style w:type="paragraph" w:styleId="CommentText">
    <w:name w:val="annotation text"/>
    <w:basedOn w:val="Normal"/>
    <w:link w:val="CommentTextChar"/>
    <w:uiPriority w:val="99"/>
    <w:semiHidden/>
    <w:unhideWhenUsed/>
    <w:rsid w:val="004455CA"/>
    <w:rPr>
      <w:sz w:val="20"/>
      <w:szCs w:val="20"/>
    </w:rPr>
  </w:style>
  <w:style w:type="character" w:customStyle="1" w:styleId="CommentTextChar">
    <w:name w:val="Comment Text Char"/>
    <w:basedOn w:val="DefaultParagraphFont"/>
    <w:link w:val="CommentText"/>
    <w:uiPriority w:val="99"/>
    <w:semiHidden/>
    <w:rsid w:val="004455CA"/>
    <w:rPr>
      <w:rFonts w:ascii="Calibri" w:eastAsia="Calibri" w:hAnsi="Calibri" w:cs="Calibri"/>
      <w:sz w:val="20"/>
      <w:szCs w:val="20"/>
      <w:lang w:eastAsia="zh-CN"/>
    </w:rPr>
  </w:style>
  <w:style w:type="paragraph" w:styleId="CommentSubject">
    <w:name w:val="annotation subject"/>
    <w:basedOn w:val="CommentText"/>
    <w:next w:val="CommentText"/>
    <w:link w:val="CommentSubjectChar"/>
    <w:uiPriority w:val="99"/>
    <w:semiHidden/>
    <w:unhideWhenUsed/>
    <w:rsid w:val="004455CA"/>
    <w:rPr>
      <w:b/>
      <w:bCs/>
    </w:rPr>
  </w:style>
  <w:style w:type="character" w:customStyle="1" w:styleId="CommentSubjectChar">
    <w:name w:val="Comment Subject Char"/>
    <w:basedOn w:val="CommentTextChar"/>
    <w:link w:val="CommentSubject"/>
    <w:uiPriority w:val="99"/>
    <w:semiHidden/>
    <w:rsid w:val="004455CA"/>
    <w:rPr>
      <w:rFonts w:ascii="Calibri" w:eastAsia="Calibri" w:hAnsi="Calibri" w:cs="Calibri"/>
      <w:b/>
      <w:bCs/>
      <w:sz w:val="20"/>
      <w:szCs w:val="20"/>
      <w:lang w:eastAsia="zh-CN"/>
    </w:rPr>
  </w:style>
  <w:style w:type="paragraph" w:styleId="BalloonText">
    <w:name w:val="Balloon Text"/>
    <w:basedOn w:val="Normal"/>
    <w:link w:val="BalloonTextChar"/>
    <w:uiPriority w:val="99"/>
    <w:semiHidden/>
    <w:unhideWhenUsed/>
    <w:rsid w:val="00445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5CA"/>
    <w:rPr>
      <w:rFonts w:ascii="Segoe UI" w:eastAsia="Calibri"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D9F"/>
    <w:pPr>
      <w:suppressAutoHyphens/>
      <w:spacing w:after="0" w:line="240" w:lineRule="auto"/>
    </w:pPr>
    <w:rPr>
      <w:rFonts w:ascii="Calibri" w:eastAsia="Calibri" w:hAnsi="Calibri" w:cs="Calibri"/>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1D9F"/>
    <w:pPr>
      <w:ind w:left="720"/>
      <w:contextualSpacing/>
    </w:pPr>
  </w:style>
  <w:style w:type="character" w:styleId="Emphasis">
    <w:name w:val="Emphasis"/>
    <w:basedOn w:val="DefaultParagraphFont"/>
    <w:uiPriority w:val="20"/>
    <w:qFormat/>
    <w:rsid w:val="00E077A8"/>
    <w:rPr>
      <w:i/>
      <w:iCs/>
    </w:rPr>
  </w:style>
  <w:style w:type="character" w:styleId="Hyperlink">
    <w:name w:val="Hyperlink"/>
    <w:basedOn w:val="DefaultParagraphFont"/>
    <w:uiPriority w:val="99"/>
    <w:unhideWhenUsed/>
    <w:rsid w:val="00E077A8"/>
    <w:rPr>
      <w:color w:val="0000FF"/>
      <w:u w:val="single"/>
    </w:rPr>
  </w:style>
  <w:style w:type="character" w:styleId="Strong">
    <w:name w:val="Strong"/>
    <w:basedOn w:val="DefaultParagraphFont"/>
    <w:uiPriority w:val="22"/>
    <w:qFormat/>
    <w:rsid w:val="00E077A8"/>
    <w:rPr>
      <w:b/>
      <w:bCs/>
    </w:rPr>
  </w:style>
  <w:style w:type="paragraph" w:styleId="NormalWeb">
    <w:name w:val="Normal (Web)"/>
    <w:basedOn w:val="Normal"/>
    <w:uiPriority w:val="99"/>
    <w:semiHidden/>
    <w:unhideWhenUsed/>
    <w:rsid w:val="00E077A8"/>
    <w:pPr>
      <w:suppressAutoHyphens w:val="0"/>
      <w:spacing w:before="100" w:beforeAutospacing="1" w:after="100" w:afterAutospacing="1"/>
    </w:pPr>
    <w:rPr>
      <w:rFonts w:ascii="Times New Roman" w:eastAsia="Times New Roman" w:hAnsi="Times New Roman" w:cs="Times New Roman"/>
      <w:lang w:eastAsia="ja-JP"/>
    </w:rPr>
  </w:style>
  <w:style w:type="paragraph" w:styleId="Header">
    <w:name w:val="header"/>
    <w:basedOn w:val="Normal"/>
    <w:link w:val="HeaderChar"/>
    <w:uiPriority w:val="99"/>
    <w:unhideWhenUsed/>
    <w:rsid w:val="00EF57C4"/>
    <w:pPr>
      <w:tabs>
        <w:tab w:val="center" w:pos="4680"/>
        <w:tab w:val="right" w:pos="9360"/>
      </w:tabs>
    </w:pPr>
  </w:style>
  <w:style w:type="character" w:customStyle="1" w:styleId="HeaderChar">
    <w:name w:val="Header Char"/>
    <w:basedOn w:val="DefaultParagraphFont"/>
    <w:link w:val="Header"/>
    <w:uiPriority w:val="99"/>
    <w:rsid w:val="00EF57C4"/>
    <w:rPr>
      <w:rFonts w:ascii="Calibri" w:eastAsia="Calibri" w:hAnsi="Calibri" w:cs="Calibri"/>
      <w:sz w:val="24"/>
      <w:szCs w:val="24"/>
      <w:lang w:eastAsia="zh-CN"/>
    </w:rPr>
  </w:style>
  <w:style w:type="paragraph" w:styleId="Footer">
    <w:name w:val="footer"/>
    <w:basedOn w:val="Normal"/>
    <w:link w:val="FooterChar"/>
    <w:uiPriority w:val="99"/>
    <w:unhideWhenUsed/>
    <w:rsid w:val="00EF57C4"/>
    <w:pPr>
      <w:tabs>
        <w:tab w:val="center" w:pos="4680"/>
        <w:tab w:val="right" w:pos="9360"/>
      </w:tabs>
    </w:pPr>
  </w:style>
  <w:style w:type="character" w:customStyle="1" w:styleId="FooterChar">
    <w:name w:val="Footer Char"/>
    <w:basedOn w:val="DefaultParagraphFont"/>
    <w:link w:val="Footer"/>
    <w:uiPriority w:val="99"/>
    <w:rsid w:val="00EF57C4"/>
    <w:rPr>
      <w:rFonts w:ascii="Calibri" w:eastAsia="Calibri" w:hAnsi="Calibri" w:cs="Calibri"/>
      <w:sz w:val="24"/>
      <w:szCs w:val="24"/>
      <w:lang w:eastAsia="zh-CN"/>
    </w:rPr>
  </w:style>
  <w:style w:type="table" w:styleId="TableGrid">
    <w:name w:val="Table Grid"/>
    <w:basedOn w:val="TableNormal"/>
    <w:uiPriority w:val="39"/>
    <w:rsid w:val="00045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455CA"/>
    <w:rPr>
      <w:sz w:val="16"/>
      <w:szCs w:val="16"/>
    </w:rPr>
  </w:style>
  <w:style w:type="paragraph" w:styleId="CommentText">
    <w:name w:val="annotation text"/>
    <w:basedOn w:val="Normal"/>
    <w:link w:val="CommentTextChar"/>
    <w:uiPriority w:val="99"/>
    <w:semiHidden/>
    <w:unhideWhenUsed/>
    <w:rsid w:val="004455CA"/>
    <w:rPr>
      <w:sz w:val="20"/>
      <w:szCs w:val="20"/>
    </w:rPr>
  </w:style>
  <w:style w:type="character" w:customStyle="1" w:styleId="CommentTextChar">
    <w:name w:val="Comment Text Char"/>
    <w:basedOn w:val="DefaultParagraphFont"/>
    <w:link w:val="CommentText"/>
    <w:uiPriority w:val="99"/>
    <w:semiHidden/>
    <w:rsid w:val="004455CA"/>
    <w:rPr>
      <w:rFonts w:ascii="Calibri" w:eastAsia="Calibri" w:hAnsi="Calibri" w:cs="Calibri"/>
      <w:sz w:val="20"/>
      <w:szCs w:val="20"/>
      <w:lang w:eastAsia="zh-CN"/>
    </w:rPr>
  </w:style>
  <w:style w:type="paragraph" w:styleId="CommentSubject">
    <w:name w:val="annotation subject"/>
    <w:basedOn w:val="CommentText"/>
    <w:next w:val="CommentText"/>
    <w:link w:val="CommentSubjectChar"/>
    <w:uiPriority w:val="99"/>
    <w:semiHidden/>
    <w:unhideWhenUsed/>
    <w:rsid w:val="004455CA"/>
    <w:rPr>
      <w:b/>
      <w:bCs/>
    </w:rPr>
  </w:style>
  <w:style w:type="character" w:customStyle="1" w:styleId="CommentSubjectChar">
    <w:name w:val="Comment Subject Char"/>
    <w:basedOn w:val="CommentTextChar"/>
    <w:link w:val="CommentSubject"/>
    <w:uiPriority w:val="99"/>
    <w:semiHidden/>
    <w:rsid w:val="004455CA"/>
    <w:rPr>
      <w:rFonts w:ascii="Calibri" w:eastAsia="Calibri" w:hAnsi="Calibri" w:cs="Calibri"/>
      <w:b/>
      <w:bCs/>
      <w:sz w:val="20"/>
      <w:szCs w:val="20"/>
      <w:lang w:eastAsia="zh-CN"/>
    </w:rPr>
  </w:style>
  <w:style w:type="paragraph" w:styleId="BalloonText">
    <w:name w:val="Balloon Text"/>
    <w:basedOn w:val="Normal"/>
    <w:link w:val="BalloonTextChar"/>
    <w:uiPriority w:val="99"/>
    <w:semiHidden/>
    <w:unhideWhenUsed/>
    <w:rsid w:val="00445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5CA"/>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27162">
      <w:bodyDiv w:val="1"/>
      <w:marLeft w:val="0"/>
      <w:marRight w:val="0"/>
      <w:marTop w:val="0"/>
      <w:marBottom w:val="0"/>
      <w:divBdr>
        <w:top w:val="none" w:sz="0" w:space="0" w:color="auto"/>
        <w:left w:val="none" w:sz="0" w:space="0" w:color="auto"/>
        <w:bottom w:val="none" w:sz="0" w:space="0" w:color="auto"/>
        <w:right w:val="none" w:sz="0" w:space="0" w:color="auto"/>
      </w:divBdr>
    </w:div>
    <w:div w:id="1209805954">
      <w:bodyDiv w:val="1"/>
      <w:marLeft w:val="0"/>
      <w:marRight w:val="0"/>
      <w:marTop w:val="0"/>
      <w:marBottom w:val="0"/>
      <w:divBdr>
        <w:top w:val="none" w:sz="0" w:space="0" w:color="auto"/>
        <w:left w:val="none" w:sz="0" w:space="0" w:color="auto"/>
        <w:bottom w:val="none" w:sz="0" w:space="0" w:color="auto"/>
        <w:right w:val="none" w:sz="0" w:space="0" w:color="auto"/>
      </w:divBdr>
    </w:div>
    <w:div w:id="142095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F3AD8-19FC-4BA9-AAA3-A1261076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bioceramics27</dc:creator>
  <cp:keywords/>
  <dc:description/>
  <cp:lastModifiedBy>All In One</cp:lastModifiedBy>
  <cp:revision>17</cp:revision>
  <cp:lastPrinted>2020-01-23T09:08:00Z</cp:lastPrinted>
  <dcterms:created xsi:type="dcterms:W3CDTF">2020-01-20T04:30:00Z</dcterms:created>
  <dcterms:modified xsi:type="dcterms:W3CDTF">2020-01-23T09:08:00Z</dcterms:modified>
</cp:coreProperties>
</file>