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9D" w:rsidRPr="00AB799D" w:rsidRDefault="00AB799D" w:rsidP="00AB799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B799D">
        <w:rPr>
          <w:b/>
          <w:bCs/>
          <w:sz w:val="28"/>
          <w:szCs w:val="28"/>
        </w:rPr>
        <w:t>BERITA ACARA SERAH TERIMA ASET TETAP</w:t>
      </w:r>
    </w:p>
    <w:p w:rsidR="00AB799D" w:rsidRPr="00AB799D" w:rsidRDefault="00AB799D" w:rsidP="00AB799D">
      <w:pPr>
        <w:jc w:val="center"/>
        <w:rPr>
          <w:b/>
          <w:bCs/>
          <w:sz w:val="28"/>
          <w:szCs w:val="28"/>
        </w:rPr>
      </w:pPr>
      <w:r w:rsidRPr="00AB799D">
        <w:rPr>
          <w:b/>
          <w:bCs/>
          <w:sz w:val="28"/>
          <w:szCs w:val="28"/>
        </w:rPr>
        <w:t>YANG TIMBUL DARI KEGIATAN PENELITIAN</w:t>
      </w:r>
    </w:p>
    <w:p w:rsidR="00AB799D" w:rsidRPr="00AB799D" w:rsidRDefault="00AB799D" w:rsidP="00AB799D">
      <w:pPr>
        <w:jc w:val="both"/>
        <w:rPr>
          <w:b/>
          <w:bCs/>
        </w:rPr>
      </w:pPr>
      <w:r w:rsidRPr="00AB799D">
        <w:rPr>
          <w:sz w:val="22"/>
          <w:szCs w:val="22"/>
        </w:rPr>
        <w:t xml:space="preserve">                                                 </w:t>
      </w:r>
    </w:p>
    <w:p w:rsidR="00AB799D" w:rsidRPr="00AB799D" w:rsidRDefault="00AB799D" w:rsidP="00AB799D">
      <w:pPr>
        <w:jc w:val="both"/>
      </w:pPr>
    </w:p>
    <w:p w:rsidR="00AB799D" w:rsidRPr="00AB799D" w:rsidRDefault="00AB799D" w:rsidP="00AB799D">
      <w:pPr>
        <w:jc w:val="both"/>
        <w:rPr>
          <w:sz w:val="22"/>
          <w:szCs w:val="22"/>
          <w:lang w:val="en-AU"/>
        </w:rPr>
      </w:pPr>
      <w:r w:rsidRPr="00AB799D">
        <w:rPr>
          <w:sz w:val="22"/>
          <w:szCs w:val="22"/>
        </w:rPr>
        <w:t>Berdasarkan Surat Perjanjian Penugasan Nomor :…………………, Tanggal …………</w:t>
      </w:r>
      <w:r w:rsidRPr="00AB799D">
        <w:rPr>
          <w:sz w:val="22"/>
          <w:szCs w:val="22"/>
          <w:lang w:val="en-AU"/>
        </w:rPr>
        <w:t>yang bertanda tangan di bawah ini:</w:t>
      </w:r>
    </w:p>
    <w:p w:rsidR="00AB799D" w:rsidRPr="00AB799D" w:rsidRDefault="00AB799D" w:rsidP="00AB799D">
      <w:pPr>
        <w:jc w:val="both"/>
        <w:rPr>
          <w:sz w:val="22"/>
          <w:szCs w:val="2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560"/>
        <w:gridCol w:w="7007"/>
      </w:tblGrid>
      <w:tr w:rsidR="00AB799D" w:rsidRPr="00AB799D" w:rsidTr="00DC111A">
        <w:tc>
          <w:tcPr>
            <w:tcW w:w="425" w:type="dxa"/>
          </w:tcPr>
          <w:p w:rsidR="00AB799D" w:rsidRPr="00AB799D" w:rsidRDefault="00AB799D" w:rsidP="00AB799D">
            <w:pPr>
              <w:jc w:val="both"/>
              <w:rPr>
                <w:sz w:val="22"/>
                <w:szCs w:val="22"/>
              </w:rPr>
            </w:pPr>
            <w:r w:rsidRPr="00AB799D">
              <w:rPr>
                <w:bCs/>
                <w:sz w:val="22"/>
                <w:szCs w:val="22"/>
              </w:rPr>
              <w:t>I.</w:t>
            </w:r>
          </w:p>
        </w:tc>
        <w:tc>
          <w:tcPr>
            <w:tcW w:w="1560" w:type="dxa"/>
          </w:tcPr>
          <w:p w:rsidR="00AB799D" w:rsidRPr="00AB799D" w:rsidRDefault="00AB799D" w:rsidP="00AB799D">
            <w:pPr>
              <w:jc w:val="both"/>
              <w:rPr>
                <w:sz w:val="22"/>
                <w:szCs w:val="22"/>
              </w:rPr>
            </w:pPr>
            <w:r w:rsidRPr="00AB799D">
              <w:rPr>
                <w:sz w:val="22"/>
                <w:szCs w:val="22"/>
              </w:rPr>
              <w:t>Nama</w:t>
            </w:r>
          </w:p>
        </w:tc>
        <w:tc>
          <w:tcPr>
            <w:tcW w:w="7007" w:type="dxa"/>
          </w:tcPr>
          <w:p w:rsidR="00AB799D" w:rsidRPr="00AB799D" w:rsidRDefault="00AB799D" w:rsidP="00AB799D">
            <w:pPr>
              <w:jc w:val="both"/>
              <w:rPr>
                <w:sz w:val="22"/>
                <w:szCs w:val="22"/>
              </w:rPr>
            </w:pPr>
            <w:r w:rsidRPr="00AB799D">
              <w:rPr>
                <w:sz w:val="22"/>
                <w:szCs w:val="22"/>
              </w:rPr>
              <w:t>:</w:t>
            </w:r>
          </w:p>
        </w:tc>
      </w:tr>
      <w:tr w:rsidR="00AB799D" w:rsidRPr="00AB799D" w:rsidTr="00DC111A">
        <w:tc>
          <w:tcPr>
            <w:tcW w:w="425" w:type="dxa"/>
          </w:tcPr>
          <w:p w:rsidR="00AB799D" w:rsidRPr="00AB799D" w:rsidRDefault="00AB799D" w:rsidP="00AB799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AB799D" w:rsidRPr="00AB799D" w:rsidRDefault="00AB799D" w:rsidP="00AB799D">
            <w:pPr>
              <w:jc w:val="both"/>
              <w:rPr>
                <w:sz w:val="22"/>
                <w:szCs w:val="22"/>
              </w:rPr>
            </w:pPr>
            <w:r w:rsidRPr="00AB799D">
              <w:rPr>
                <w:sz w:val="22"/>
                <w:szCs w:val="22"/>
              </w:rPr>
              <w:t>Nip/NIDN</w:t>
            </w:r>
          </w:p>
        </w:tc>
        <w:tc>
          <w:tcPr>
            <w:tcW w:w="7007" w:type="dxa"/>
          </w:tcPr>
          <w:p w:rsidR="00AB799D" w:rsidRPr="00AB799D" w:rsidRDefault="00AB799D" w:rsidP="00AB799D">
            <w:pPr>
              <w:jc w:val="both"/>
              <w:rPr>
                <w:sz w:val="22"/>
                <w:szCs w:val="22"/>
              </w:rPr>
            </w:pPr>
            <w:r w:rsidRPr="00AB799D">
              <w:rPr>
                <w:sz w:val="22"/>
                <w:szCs w:val="22"/>
              </w:rPr>
              <w:t>:</w:t>
            </w:r>
          </w:p>
        </w:tc>
      </w:tr>
      <w:tr w:rsidR="00AB799D" w:rsidRPr="00AB799D" w:rsidTr="00DC111A">
        <w:tc>
          <w:tcPr>
            <w:tcW w:w="425" w:type="dxa"/>
          </w:tcPr>
          <w:p w:rsidR="00AB799D" w:rsidRPr="00AB799D" w:rsidRDefault="00AB799D" w:rsidP="00AB799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AB799D" w:rsidRPr="00AB799D" w:rsidRDefault="00AB799D" w:rsidP="00AB799D">
            <w:pPr>
              <w:jc w:val="both"/>
              <w:rPr>
                <w:sz w:val="22"/>
                <w:szCs w:val="22"/>
              </w:rPr>
            </w:pPr>
            <w:r w:rsidRPr="00AB799D">
              <w:rPr>
                <w:sz w:val="22"/>
                <w:szCs w:val="22"/>
              </w:rPr>
              <w:t>Jabatan</w:t>
            </w:r>
          </w:p>
        </w:tc>
        <w:tc>
          <w:tcPr>
            <w:tcW w:w="7007" w:type="dxa"/>
          </w:tcPr>
          <w:p w:rsidR="00AB799D" w:rsidRPr="00AB799D" w:rsidRDefault="00AB799D" w:rsidP="00AB799D">
            <w:pPr>
              <w:jc w:val="both"/>
              <w:rPr>
                <w:sz w:val="22"/>
                <w:szCs w:val="22"/>
              </w:rPr>
            </w:pPr>
            <w:r w:rsidRPr="00AB799D">
              <w:rPr>
                <w:sz w:val="22"/>
                <w:szCs w:val="22"/>
              </w:rPr>
              <w:t>:</w:t>
            </w:r>
          </w:p>
        </w:tc>
      </w:tr>
      <w:tr w:rsidR="00AB799D" w:rsidRPr="00AB799D" w:rsidTr="00DC111A">
        <w:tc>
          <w:tcPr>
            <w:tcW w:w="425" w:type="dxa"/>
          </w:tcPr>
          <w:p w:rsidR="00AB799D" w:rsidRPr="00AB799D" w:rsidRDefault="00AB799D" w:rsidP="00AB799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AB799D" w:rsidRPr="00AB799D" w:rsidRDefault="00AB799D" w:rsidP="00AB799D">
            <w:pPr>
              <w:jc w:val="both"/>
              <w:rPr>
                <w:sz w:val="22"/>
                <w:szCs w:val="22"/>
              </w:rPr>
            </w:pPr>
            <w:r w:rsidRPr="00AB799D">
              <w:rPr>
                <w:sz w:val="22"/>
                <w:szCs w:val="22"/>
              </w:rPr>
              <w:t>Alamat</w:t>
            </w:r>
          </w:p>
        </w:tc>
        <w:tc>
          <w:tcPr>
            <w:tcW w:w="7007" w:type="dxa"/>
          </w:tcPr>
          <w:p w:rsidR="00AB799D" w:rsidRPr="00AB799D" w:rsidRDefault="00AB799D" w:rsidP="00AB799D">
            <w:pPr>
              <w:jc w:val="both"/>
              <w:rPr>
                <w:sz w:val="22"/>
                <w:szCs w:val="22"/>
              </w:rPr>
            </w:pPr>
            <w:r w:rsidRPr="00AB799D">
              <w:rPr>
                <w:sz w:val="22"/>
                <w:szCs w:val="22"/>
              </w:rPr>
              <w:t>:</w:t>
            </w:r>
          </w:p>
        </w:tc>
      </w:tr>
      <w:tr w:rsidR="00AB799D" w:rsidRPr="00AB799D" w:rsidTr="00DC111A">
        <w:tc>
          <w:tcPr>
            <w:tcW w:w="425" w:type="dxa"/>
          </w:tcPr>
          <w:p w:rsidR="00AB799D" w:rsidRPr="00AB799D" w:rsidRDefault="00AB799D" w:rsidP="00AB799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67" w:type="dxa"/>
            <w:gridSpan w:val="2"/>
          </w:tcPr>
          <w:p w:rsidR="00AB799D" w:rsidRPr="00AB799D" w:rsidRDefault="00AB799D" w:rsidP="00AB799D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sz w:val="22"/>
                <w:szCs w:val="22"/>
                <w:lang w:val="en-ID"/>
              </w:rPr>
            </w:pPr>
            <w:r w:rsidRPr="00AB799D">
              <w:rPr>
                <w:sz w:val="22"/>
                <w:szCs w:val="22"/>
                <w:lang w:val="en-ID"/>
              </w:rPr>
              <w:t xml:space="preserve">Dalam hal ini bertindak untuk dan atas nama tim pelaksana Penelitian SKIM….. yang berjudul “……………” yang selanjutnya disebut </w:t>
            </w:r>
            <w:r w:rsidRPr="00AB799D">
              <w:rPr>
                <w:b/>
                <w:sz w:val="22"/>
                <w:szCs w:val="22"/>
                <w:lang w:val="en-ID"/>
              </w:rPr>
              <w:t>PIHAK PERTAMA</w:t>
            </w:r>
          </w:p>
          <w:p w:rsidR="00AB799D" w:rsidRPr="00AB799D" w:rsidRDefault="00AB799D" w:rsidP="00AB799D">
            <w:pPr>
              <w:jc w:val="both"/>
              <w:rPr>
                <w:sz w:val="22"/>
                <w:szCs w:val="22"/>
              </w:rPr>
            </w:pPr>
          </w:p>
        </w:tc>
      </w:tr>
      <w:tr w:rsidR="00AB799D" w:rsidRPr="00AB799D" w:rsidTr="00DC111A">
        <w:tc>
          <w:tcPr>
            <w:tcW w:w="425" w:type="dxa"/>
          </w:tcPr>
          <w:p w:rsidR="00AB799D" w:rsidRPr="00AB799D" w:rsidRDefault="00AB799D" w:rsidP="00AB799D">
            <w:pPr>
              <w:jc w:val="both"/>
              <w:rPr>
                <w:bCs/>
                <w:sz w:val="22"/>
                <w:szCs w:val="22"/>
              </w:rPr>
            </w:pPr>
            <w:r w:rsidRPr="00AB799D">
              <w:rPr>
                <w:bCs/>
                <w:sz w:val="22"/>
                <w:szCs w:val="22"/>
              </w:rPr>
              <w:t>II.</w:t>
            </w:r>
          </w:p>
        </w:tc>
        <w:tc>
          <w:tcPr>
            <w:tcW w:w="1560" w:type="dxa"/>
          </w:tcPr>
          <w:p w:rsidR="00AB799D" w:rsidRPr="00AB799D" w:rsidRDefault="00AB799D" w:rsidP="00AB799D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sz w:val="22"/>
                <w:szCs w:val="22"/>
                <w:lang w:val="en-ID"/>
              </w:rPr>
            </w:pPr>
            <w:r w:rsidRPr="00AB799D">
              <w:rPr>
                <w:sz w:val="22"/>
                <w:szCs w:val="22"/>
              </w:rPr>
              <w:t>Nama</w:t>
            </w:r>
          </w:p>
        </w:tc>
        <w:tc>
          <w:tcPr>
            <w:tcW w:w="7007" w:type="dxa"/>
          </w:tcPr>
          <w:p w:rsidR="00AB799D" w:rsidRPr="00AB799D" w:rsidRDefault="00AB799D" w:rsidP="00AB799D">
            <w:pPr>
              <w:tabs>
                <w:tab w:val="left" w:pos="0"/>
                <w:tab w:val="left" w:pos="1800"/>
                <w:tab w:val="left" w:pos="1980"/>
              </w:tabs>
              <w:jc w:val="both"/>
              <w:rPr>
                <w:sz w:val="22"/>
                <w:szCs w:val="22"/>
                <w:lang w:val="en-ID"/>
              </w:rPr>
            </w:pPr>
            <w:r w:rsidRPr="00AB799D">
              <w:rPr>
                <w:sz w:val="22"/>
                <w:szCs w:val="22"/>
                <w:lang w:val="en-ID"/>
              </w:rPr>
              <w:t>:</w:t>
            </w:r>
          </w:p>
        </w:tc>
      </w:tr>
      <w:tr w:rsidR="00AB799D" w:rsidRPr="00AB799D" w:rsidTr="00DC111A">
        <w:tc>
          <w:tcPr>
            <w:tcW w:w="425" w:type="dxa"/>
          </w:tcPr>
          <w:p w:rsidR="00AB799D" w:rsidRPr="00AB799D" w:rsidRDefault="00AB799D" w:rsidP="00AB799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AB799D" w:rsidRPr="00AB799D" w:rsidRDefault="00AB799D" w:rsidP="00AB799D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sz w:val="22"/>
                <w:szCs w:val="22"/>
              </w:rPr>
            </w:pPr>
            <w:r w:rsidRPr="00AB799D">
              <w:rPr>
                <w:sz w:val="22"/>
                <w:szCs w:val="22"/>
              </w:rPr>
              <w:t>Jabatan</w:t>
            </w:r>
          </w:p>
        </w:tc>
        <w:tc>
          <w:tcPr>
            <w:tcW w:w="7007" w:type="dxa"/>
          </w:tcPr>
          <w:p w:rsidR="00AB799D" w:rsidRPr="00AB799D" w:rsidRDefault="00AB799D" w:rsidP="00AB799D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sz w:val="22"/>
                <w:szCs w:val="22"/>
                <w:lang w:val="en-ID"/>
              </w:rPr>
            </w:pPr>
            <w:r w:rsidRPr="00AB799D">
              <w:rPr>
                <w:sz w:val="22"/>
                <w:szCs w:val="22"/>
                <w:lang w:val="en-ID"/>
              </w:rPr>
              <w:t>:</w:t>
            </w:r>
          </w:p>
        </w:tc>
      </w:tr>
      <w:tr w:rsidR="00AB799D" w:rsidRPr="00AB799D" w:rsidTr="00DC111A">
        <w:tc>
          <w:tcPr>
            <w:tcW w:w="425" w:type="dxa"/>
          </w:tcPr>
          <w:p w:rsidR="00AB799D" w:rsidRPr="00AB799D" w:rsidRDefault="00AB799D" w:rsidP="00AB799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AB799D" w:rsidRPr="00AB799D" w:rsidRDefault="00AB799D" w:rsidP="00AB799D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sz w:val="22"/>
                <w:szCs w:val="22"/>
              </w:rPr>
            </w:pPr>
            <w:r w:rsidRPr="00AB799D">
              <w:rPr>
                <w:sz w:val="22"/>
                <w:szCs w:val="22"/>
              </w:rPr>
              <w:t>Alamat</w:t>
            </w:r>
          </w:p>
        </w:tc>
        <w:tc>
          <w:tcPr>
            <w:tcW w:w="7007" w:type="dxa"/>
          </w:tcPr>
          <w:p w:rsidR="00AB799D" w:rsidRPr="00AB799D" w:rsidRDefault="00AB799D" w:rsidP="00AB799D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sz w:val="22"/>
                <w:szCs w:val="22"/>
                <w:lang w:val="en-ID"/>
              </w:rPr>
            </w:pPr>
            <w:r w:rsidRPr="00AB799D">
              <w:rPr>
                <w:sz w:val="22"/>
                <w:szCs w:val="22"/>
                <w:lang w:val="en-ID"/>
              </w:rPr>
              <w:t>:</w:t>
            </w:r>
          </w:p>
          <w:p w:rsidR="00AB799D" w:rsidRPr="00AB799D" w:rsidRDefault="00AB799D" w:rsidP="00AB799D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sz w:val="16"/>
                <w:szCs w:val="16"/>
                <w:lang w:val="en-ID"/>
              </w:rPr>
            </w:pPr>
          </w:p>
        </w:tc>
      </w:tr>
      <w:tr w:rsidR="00AB799D" w:rsidRPr="00AB799D" w:rsidTr="00DC111A">
        <w:tc>
          <w:tcPr>
            <w:tcW w:w="425" w:type="dxa"/>
          </w:tcPr>
          <w:p w:rsidR="00AB799D" w:rsidRPr="00AB799D" w:rsidRDefault="00AB799D" w:rsidP="00AB799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67" w:type="dxa"/>
            <w:gridSpan w:val="2"/>
          </w:tcPr>
          <w:p w:rsidR="00AB799D" w:rsidRPr="00AB799D" w:rsidRDefault="00AB799D" w:rsidP="00AB799D">
            <w:pPr>
              <w:tabs>
                <w:tab w:val="left" w:pos="360"/>
                <w:tab w:val="left" w:pos="390"/>
                <w:tab w:val="left" w:pos="1800"/>
                <w:tab w:val="left" w:pos="1980"/>
              </w:tabs>
              <w:ind w:left="360" w:hanging="418"/>
              <w:jc w:val="both"/>
              <w:rPr>
                <w:sz w:val="22"/>
                <w:szCs w:val="22"/>
                <w:lang w:val="en-ID"/>
              </w:rPr>
            </w:pPr>
            <w:r w:rsidRPr="00AB799D">
              <w:rPr>
                <w:sz w:val="22"/>
                <w:szCs w:val="22"/>
                <w:lang w:val="en-ID"/>
              </w:rPr>
              <w:t xml:space="preserve">yang selanjutnya disebut </w:t>
            </w:r>
            <w:r w:rsidRPr="00AB799D">
              <w:rPr>
                <w:b/>
                <w:sz w:val="22"/>
                <w:szCs w:val="22"/>
                <w:lang w:val="en-ID"/>
              </w:rPr>
              <w:t>PIHAK KEDUA</w:t>
            </w:r>
          </w:p>
        </w:tc>
      </w:tr>
    </w:tbl>
    <w:p w:rsidR="00AB799D" w:rsidRPr="00AB799D" w:rsidRDefault="00AB799D" w:rsidP="00AB799D">
      <w:pPr>
        <w:spacing w:before="120"/>
        <w:jc w:val="both"/>
        <w:rPr>
          <w:sz w:val="22"/>
          <w:szCs w:val="22"/>
        </w:rPr>
      </w:pPr>
      <w:r w:rsidRPr="00AB799D">
        <w:rPr>
          <w:sz w:val="22"/>
          <w:szCs w:val="22"/>
        </w:rPr>
        <w:t xml:space="preserve">Dengan telah selesainya pekerjaan Kegiatan </w:t>
      </w:r>
      <w:r w:rsidRPr="00AB799D">
        <w:rPr>
          <w:kern w:val="1"/>
          <w:sz w:val="22"/>
          <w:szCs w:val="22"/>
        </w:rPr>
        <w:t>Penelitian PIHAK PERTAMA dan PIHAK KEDUA</w:t>
      </w:r>
      <w:r w:rsidRPr="00AB799D">
        <w:rPr>
          <w:sz w:val="22"/>
          <w:szCs w:val="22"/>
        </w:rPr>
        <w:t>, sepakat untuk melakukan serah terima hasil pelaksanaan kegiatan pekerjaan tersebut, dengan ketentuan sebagai berikut:</w:t>
      </w:r>
    </w:p>
    <w:p w:rsidR="00AB799D" w:rsidRPr="00AB799D" w:rsidRDefault="00AB799D" w:rsidP="00AB799D">
      <w:pPr>
        <w:spacing w:after="120"/>
        <w:jc w:val="center"/>
        <w:rPr>
          <w:b/>
          <w:sz w:val="22"/>
          <w:szCs w:val="22"/>
        </w:rPr>
      </w:pPr>
      <w:r w:rsidRPr="00AB799D">
        <w:rPr>
          <w:b/>
          <w:sz w:val="22"/>
          <w:szCs w:val="22"/>
        </w:rPr>
        <w:t>Pasal 1</w:t>
      </w:r>
    </w:p>
    <w:p w:rsidR="00AB799D" w:rsidRPr="00AB799D" w:rsidRDefault="00AB799D" w:rsidP="00AB799D">
      <w:pPr>
        <w:spacing w:after="120"/>
        <w:jc w:val="both"/>
        <w:rPr>
          <w:sz w:val="22"/>
          <w:szCs w:val="22"/>
        </w:rPr>
      </w:pPr>
      <w:r w:rsidRPr="00AB799D">
        <w:rPr>
          <w:b/>
          <w:sz w:val="22"/>
          <w:szCs w:val="22"/>
        </w:rPr>
        <w:t>PIHAK PERTAMA</w:t>
      </w:r>
      <w:r w:rsidRPr="00AB799D">
        <w:rPr>
          <w:sz w:val="22"/>
          <w:szCs w:val="22"/>
        </w:rPr>
        <w:t xml:space="preserve"> dan </w:t>
      </w:r>
      <w:r w:rsidRPr="00AB799D">
        <w:rPr>
          <w:b/>
          <w:sz w:val="22"/>
          <w:szCs w:val="22"/>
        </w:rPr>
        <w:t>PIHAK KEDUA</w:t>
      </w:r>
      <w:r w:rsidRPr="00AB799D">
        <w:rPr>
          <w:sz w:val="22"/>
          <w:szCs w:val="22"/>
        </w:rPr>
        <w:t xml:space="preserve"> telah melakukan program Penelitian SKIM…… dan mengimplementasikan barang/peratan berupa: “ ……………………….. “  yang diperoleh dari kegiatan Penelitian SKIM…….dan </w:t>
      </w:r>
      <w:r w:rsidRPr="00AB799D">
        <w:rPr>
          <w:sz w:val="22"/>
          <w:szCs w:val="22"/>
          <w:lang w:val="en-AU"/>
        </w:rPr>
        <w:t xml:space="preserve">berjalan atau berfungsi </w:t>
      </w:r>
      <w:r w:rsidRPr="00AB799D">
        <w:rPr>
          <w:sz w:val="22"/>
          <w:szCs w:val="22"/>
        </w:rPr>
        <w:t>dengan baik.</w:t>
      </w:r>
    </w:p>
    <w:p w:rsidR="00AB799D" w:rsidRPr="00AB799D" w:rsidRDefault="00AB799D" w:rsidP="00AB799D">
      <w:pPr>
        <w:spacing w:after="120"/>
        <w:jc w:val="center"/>
        <w:rPr>
          <w:b/>
          <w:sz w:val="22"/>
          <w:szCs w:val="22"/>
        </w:rPr>
      </w:pPr>
      <w:r w:rsidRPr="00AB799D">
        <w:rPr>
          <w:b/>
          <w:sz w:val="22"/>
          <w:szCs w:val="22"/>
        </w:rPr>
        <w:t>Pasal 2</w:t>
      </w:r>
    </w:p>
    <w:p w:rsidR="00AB799D" w:rsidRPr="00AB799D" w:rsidRDefault="00AB799D" w:rsidP="00AB799D">
      <w:pPr>
        <w:numPr>
          <w:ilvl w:val="0"/>
          <w:numId w:val="2"/>
        </w:numPr>
        <w:spacing w:after="120"/>
        <w:ind w:left="450" w:hanging="450"/>
        <w:jc w:val="both"/>
        <w:rPr>
          <w:sz w:val="22"/>
          <w:szCs w:val="22"/>
          <w:lang w:eastAsia="ar-SA"/>
        </w:rPr>
      </w:pPr>
      <w:r w:rsidRPr="00AB799D">
        <w:rPr>
          <w:b/>
          <w:sz w:val="22"/>
          <w:szCs w:val="22"/>
          <w:lang w:eastAsia="ar-SA"/>
        </w:rPr>
        <w:t>PIHAK PERTAMA</w:t>
      </w:r>
      <w:r w:rsidRPr="00AB799D">
        <w:rPr>
          <w:sz w:val="22"/>
          <w:szCs w:val="22"/>
          <w:lang w:eastAsia="ar-SA"/>
        </w:rPr>
        <w:t xml:space="preserve"> menyerahkan kepada </w:t>
      </w:r>
      <w:r w:rsidRPr="00AB799D">
        <w:rPr>
          <w:b/>
          <w:sz w:val="22"/>
          <w:szCs w:val="22"/>
          <w:lang w:eastAsia="ar-SA"/>
        </w:rPr>
        <w:t xml:space="preserve">PIHAK KEDUA </w:t>
      </w:r>
      <w:r w:rsidRPr="00AB799D">
        <w:rPr>
          <w:sz w:val="22"/>
          <w:szCs w:val="22"/>
          <w:lang w:eastAsia="ar-SA"/>
        </w:rPr>
        <w:t>hasil Kegiatan Penelitian SKIM……. berupa “……………………………. “</w:t>
      </w:r>
      <w:r w:rsidRPr="00AB799D">
        <w:rPr>
          <w:color w:val="0070C0"/>
          <w:sz w:val="22"/>
          <w:szCs w:val="22"/>
          <w:lang w:eastAsia="ar-SA"/>
        </w:rPr>
        <w:t>,</w:t>
      </w:r>
      <w:r w:rsidRPr="00AB799D">
        <w:rPr>
          <w:sz w:val="22"/>
          <w:szCs w:val="22"/>
          <w:lang w:eastAsia="ar-SA"/>
        </w:rPr>
        <w:t xml:space="preserve"> sebagaimana terinci dalam Lampiran;</w:t>
      </w:r>
    </w:p>
    <w:p w:rsidR="00AB799D" w:rsidRPr="00AB799D" w:rsidRDefault="00AB799D" w:rsidP="00AB799D">
      <w:pPr>
        <w:numPr>
          <w:ilvl w:val="0"/>
          <w:numId w:val="2"/>
        </w:numPr>
        <w:spacing w:after="120"/>
        <w:ind w:left="450" w:hanging="450"/>
        <w:contextualSpacing/>
        <w:jc w:val="both"/>
        <w:rPr>
          <w:sz w:val="22"/>
          <w:szCs w:val="22"/>
          <w:lang w:eastAsia="ar-SA"/>
        </w:rPr>
      </w:pPr>
      <w:r w:rsidRPr="00AB799D">
        <w:rPr>
          <w:b/>
          <w:sz w:val="22"/>
          <w:szCs w:val="22"/>
          <w:lang w:eastAsia="ar-SA"/>
        </w:rPr>
        <w:t>PIHAK KEDUA</w:t>
      </w:r>
      <w:r w:rsidRPr="00AB799D">
        <w:rPr>
          <w:sz w:val="22"/>
          <w:szCs w:val="22"/>
          <w:lang w:eastAsia="ar-SA"/>
        </w:rPr>
        <w:t xml:space="preserve"> menerima penyerahan sebagaimana tersebut pada ayat (1) dari </w:t>
      </w:r>
      <w:r w:rsidRPr="00AB799D">
        <w:rPr>
          <w:b/>
          <w:sz w:val="22"/>
          <w:szCs w:val="22"/>
          <w:lang w:eastAsia="ar-SA"/>
        </w:rPr>
        <w:t>PIHAK PERTAMA</w:t>
      </w:r>
      <w:r w:rsidRPr="00AB799D">
        <w:rPr>
          <w:sz w:val="22"/>
          <w:szCs w:val="22"/>
          <w:lang w:eastAsia="ar-SA"/>
        </w:rPr>
        <w:t>.</w:t>
      </w:r>
    </w:p>
    <w:p w:rsidR="00AB799D" w:rsidRPr="00AB799D" w:rsidRDefault="00AB799D" w:rsidP="00AB799D">
      <w:pPr>
        <w:spacing w:after="120"/>
        <w:jc w:val="center"/>
        <w:rPr>
          <w:sz w:val="22"/>
          <w:szCs w:val="22"/>
        </w:rPr>
      </w:pPr>
      <w:r w:rsidRPr="00AB799D">
        <w:rPr>
          <w:b/>
          <w:sz w:val="22"/>
          <w:szCs w:val="22"/>
        </w:rPr>
        <w:t>Pasal 3</w:t>
      </w:r>
    </w:p>
    <w:p w:rsidR="00AB799D" w:rsidRPr="00AB799D" w:rsidRDefault="00AB799D" w:rsidP="00AB799D">
      <w:pPr>
        <w:spacing w:after="120"/>
        <w:jc w:val="both"/>
        <w:rPr>
          <w:sz w:val="22"/>
          <w:szCs w:val="22"/>
        </w:rPr>
      </w:pPr>
      <w:r w:rsidRPr="00AB799D">
        <w:rPr>
          <w:sz w:val="22"/>
          <w:szCs w:val="22"/>
        </w:rPr>
        <w:t xml:space="preserve">Berita Acara </w:t>
      </w:r>
      <w:r w:rsidRPr="00AB799D">
        <w:rPr>
          <w:sz w:val="22"/>
          <w:szCs w:val="22"/>
          <w:lang w:val="en-AU"/>
        </w:rPr>
        <w:t xml:space="preserve">Serah Terima </w:t>
      </w:r>
      <w:r w:rsidRPr="00AB799D">
        <w:rPr>
          <w:sz w:val="22"/>
          <w:szCs w:val="22"/>
        </w:rPr>
        <w:t>ini dibuat dengan sesungguhnya</w:t>
      </w:r>
      <w:r w:rsidRPr="00AB799D">
        <w:rPr>
          <w:sz w:val="22"/>
          <w:szCs w:val="22"/>
          <w:lang w:val="en-AU"/>
        </w:rPr>
        <w:t xml:space="preserve">, bermeterai cukup, dan </w:t>
      </w:r>
      <w:r w:rsidRPr="00AB799D">
        <w:rPr>
          <w:sz w:val="22"/>
          <w:szCs w:val="22"/>
        </w:rPr>
        <w:t xml:space="preserve">dalam rangkap 2 (dua) dimana satu berkas dipegang oleh </w:t>
      </w:r>
      <w:r w:rsidRPr="00AB799D">
        <w:rPr>
          <w:b/>
          <w:sz w:val="22"/>
          <w:szCs w:val="22"/>
        </w:rPr>
        <w:t xml:space="preserve">PIHAK </w:t>
      </w:r>
      <w:r w:rsidRPr="00AB799D">
        <w:rPr>
          <w:b/>
          <w:sz w:val="22"/>
          <w:szCs w:val="22"/>
          <w:lang w:val="en-ID"/>
        </w:rPr>
        <w:t>PERTAMA</w:t>
      </w:r>
      <w:r w:rsidRPr="00AB799D">
        <w:rPr>
          <w:sz w:val="22"/>
          <w:szCs w:val="22"/>
        </w:rPr>
        <w:t xml:space="preserve"> dan satu berkas </w:t>
      </w:r>
      <w:r w:rsidRPr="00AB799D">
        <w:rPr>
          <w:sz w:val="22"/>
          <w:szCs w:val="22"/>
          <w:lang w:val="en-AU"/>
        </w:rPr>
        <w:t xml:space="preserve">lainnya </w:t>
      </w:r>
      <w:r w:rsidRPr="00AB799D">
        <w:rPr>
          <w:sz w:val="22"/>
          <w:szCs w:val="22"/>
        </w:rPr>
        <w:t xml:space="preserve">dipegang oleh </w:t>
      </w:r>
      <w:r w:rsidRPr="00AB799D">
        <w:rPr>
          <w:b/>
          <w:sz w:val="22"/>
          <w:szCs w:val="22"/>
        </w:rPr>
        <w:t>PIHAK KEDUA</w:t>
      </w:r>
      <w:r w:rsidRPr="00AB799D">
        <w:rPr>
          <w:sz w:val="22"/>
          <w:szCs w:val="22"/>
        </w:rPr>
        <w:t xml:space="preserve"> yang masing-masing mempunyai kekuatan hukum yang sama untuk dipergunakan sebagaimana mestinya.</w:t>
      </w:r>
    </w:p>
    <w:p w:rsidR="00AB799D" w:rsidRPr="00AB799D" w:rsidRDefault="00AB799D" w:rsidP="00AB799D">
      <w:pPr>
        <w:spacing w:after="120"/>
        <w:jc w:val="both"/>
        <w:rPr>
          <w:sz w:val="22"/>
          <w:szCs w:val="22"/>
          <w:lang w:val="en-AU"/>
        </w:rPr>
      </w:pPr>
    </w:p>
    <w:p w:rsidR="00AB799D" w:rsidRPr="00AB799D" w:rsidRDefault="00AB799D" w:rsidP="00AB799D">
      <w:pPr>
        <w:tabs>
          <w:tab w:val="left" w:pos="6224"/>
        </w:tabs>
        <w:jc w:val="both"/>
        <w:rPr>
          <w:sz w:val="22"/>
          <w:szCs w:val="22"/>
        </w:rPr>
      </w:pPr>
      <w:r w:rsidRPr="00AB799D">
        <w:rPr>
          <w:b/>
          <w:bCs/>
          <w:sz w:val="22"/>
          <w:szCs w:val="22"/>
        </w:rPr>
        <w:t>PIHAK KEDUA</w:t>
      </w:r>
      <w:r w:rsidRPr="00AB799D">
        <w:rPr>
          <w:sz w:val="22"/>
          <w:szCs w:val="22"/>
        </w:rPr>
        <w:t>,</w:t>
      </w:r>
      <w:r w:rsidRPr="00AB799D">
        <w:rPr>
          <w:b/>
          <w:bCs/>
          <w:sz w:val="22"/>
          <w:szCs w:val="22"/>
        </w:rPr>
        <w:tab/>
        <w:t>PIHAK PERTAMA</w:t>
      </w:r>
      <w:r w:rsidRPr="00AB799D">
        <w:rPr>
          <w:sz w:val="22"/>
          <w:szCs w:val="22"/>
        </w:rPr>
        <w:t>,</w:t>
      </w:r>
    </w:p>
    <w:p w:rsidR="00AB799D" w:rsidRPr="00AB799D" w:rsidRDefault="00AB799D" w:rsidP="00AB799D">
      <w:pPr>
        <w:tabs>
          <w:tab w:val="left" w:pos="6224"/>
        </w:tabs>
        <w:jc w:val="both"/>
        <w:rPr>
          <w:sz w:val="22"/>
          <w:szCs w:val="22"/>
          <w:lang w:val="id-ID"/>
        </w:rPr>
      </w:pPr>
      <w:r w:rsidRPr="00AB799D">
        <w:rPr>
          <w:sz w:val="22"/>
          <w:szCs w:val="22"/>
          <w:lang w:val="id-ID"/>
        </w:rPr>
        <w:t>Yang Menerima,</w:t>
      </w:r>
      <w:r w:rsidRPr="00AB799D">
        <w:rPr>
          <w:sz w:val="22"/>
          <w:szCs w:val="22"/>
        </w:rPr>
        <w:tab/>
      </w:r>
      <w:r w:rsidRPr="00AB799D">
        <w:rPr>
          <w:sz w:val="22"/>
          <w:szCs w:val="22"/>
          <w:lang w:val="id-ID"/>
        </w:rPr>
        <w:t>Yang Menyerahkan,</w:t>
      </w:r>
    </w:p>
    <w:p w:rsidR="00AB799D" w:rsidRPr="00AB799D" w:rsidRDefault="00AB799D" w:rsidP="00AB799D">
      <w:pPr>
        <w:tabs>
          <w:tab w:val="left" w:pos="6224"/>
        </w:tabs>
        <w:jc w:val="both"/>
        <w:rPr>
          <w:sz w:val="22"/>
          <w:szCs w:val="22"/>
        </w:rPr>
      </w:pPr>
      <w:r w:rsidRPr="00AB799D">
        <w:rPr>
          <w:sz w:val="22"/>
          <w:szCs w:val="22"/>
        </w:rPr>
        <w:t>Ketua Departemen/Ketua Program Studi/</w:t>
      </w:r>
    </w:p>
    <w:p w:rsidR="00AB799D" w:rsidRPr="00AB799D" w:rsidRDefault="00AB799D" w:rsidP="00AB799D">
      <w:pPr>
        <w:tabs>
          <w:tab w:val="left" w:pos="6224"/>
        </w:tabs>
        <w:jc w:val="both"/>
        <w:rPr>
          <w:sz w:val="22"/>
          <w:szCs w:val="22"/>
        </w:rPr>
      </w:pPr>
      <w:r w:rsidRPr="00AB799D">
        <w:rPr>
          <w:sz w:val="22"/>
          <w:szCs w:val="22"/>
        </w:rPr>
        <w:t>Ketua UPT Lab. Terpadu/Lainnya*</w:t>
      </w:r>
    </w:p>
    <w:p w:rsidR="00AB799D" w:rsidRPr="00AB799D" w:rsidRDefault="00AB799D" w:rsidP="00AB799D">
      <w:pPr>
        <w:tabs>
          <w:tab w:val="left" w:pos="6224"/>
        </w:tabs>
        <w:jc w:val="both"/>
        <w:rPr>
          <w:sz w:val="16"/>
          <w:szCs w:val="16"/>
        </w:rPr>
      </w:pPr>
    </w:p>
    <w:p w:rsidR="00AB799D" w:rsidRPr="00AB799D" w:rsidRDefault="00AB799D" w:rsidP="00AB799D">
      <w:pPr>
        <w:tabs>
          <w:tab w:val="left" w:pos="6224"/>
        </w:tabs>
        <w:jc w:val="both"/>
        <w:rPr>
          <w:sz w:val="16"/>
          <w:szCs w:val="16"/>
        </w:rPr>
      </w:pPr>
    </w:p>
    <w:p w:rsidR="00AB799D" w:rsidRPr="00AB799D" w:rsidRDefault="00AB799D" w:rsidP="00AB799D">
      <w:pPr>
        <w:tabs>
          <w:tab w:val="left" w:pos="6224"/>
        </w:tabs>
        <w:jc w:val="both"/>
        <w:rPr>
          <w:sz w:val="22"/>
          <w:szCs w:val="22"/>
        </w:rPr>
      </w:pPr>
      <w:r w:rsidRPr="00AB799D">
        <w:rPr>
          <w:sz w:val="22"/>
          <w:szCs w:val="22"/>
        </w:rPr>
        <w:t>(...............................)</w:t>
      </w:r>
      <w:r w:rsidRPr="00AB799D">
        <w:rPr>
          <w:sz w:val="22"/>
          <w:szCs w:val="22"/>
        </w:rPr>
        <w:tab/>
        <w:t>(Pelaksana)</w:t>
      </w:r>
    </w:p>
    <w:p w:rsidR="00AB799D" w:rsidRPr="00AB799D" w:rsidRDefault="00AB799D" w:rsidP="00AB799D">
      <w:pPr>
        <w:tabs>
          <w:tab w:val="left" w:pos="6224"/>
        </w:tabs>
        <w:jc w:val="both"/>
        <w:rPr>
          <w:sz w:val="22"/>
          <w:szCs w:val="22"/>
        </w:rPr>
      </w:pPr>
      <w:r w:rsidRPr="00AB799D">
        <w:rPr>
          <w:sz w:val="22"/>
          <w:szCs w:val="22"/>
        </w:rPr>
        <w:t>NIP</w:t>
      </w:r>
      <w:r w:rsidRPr="00AB799D">
        <w:rPr>
          <w:sz w:val="22"/>
          <w:szCs w:val="22"/>
        </w:rPr>
        <w:tab/>
        <w:t>NIP/NIDN/NIDK</w:t>
      </w:r>
    </w:p>
    <w:p w:rsidR="00AB799D" w:rsidRPr="00AB799D" w:rsidRDefault="00AB799D" w:rsidP="00AB799D">
      <w:pPr>
        <w:tabs>
          <w:tab w:val="left" w:pos="6224"/>
        </w:tabs>
        <w:jc w:val="center"/>
        <w:rPr>
          <w:sz w:val="22"/>
          <w:szCs w:val="22"/>
        </w:rPr>
      </w:pPr>
      <w:r w:rsidRPr="00AB799D">
        <w:rPr>
          <w:sz w:val="22"/>
          <w:szCs w:val="22"/>
        </w:rPr>
        <w:t>Mengetahui/Menyetujui</w:t>
      </w:r>
    </w:p>
    <w:p w:rsidR="00AB799D" w:rsidRPr="00AB799D" w:rsidRDefault="00AB799D" w:rsidP="00AB799D">
      <w:pPr>
        <w:tabs>
          <w:tab w:val="left" w:pos="6224"/>
        </w:tabs>
        <w:jc w:val="center"/>
        <w:rPr>
          <w:sz w:val="22"/>
          <w:szCs w:val="22"/>
        </w:rPr>
      </w:pPr>
      <w:r w:rsidRPr="00AB799D">
        <w:rPr>
          <w:sz w:val="22"/>
          <w:szCs w:val="22"/>
        </w:rPr>
        <w:t>Ketua LPPM UNDIP,</w:t>
      </w:r>
    </w:p>
    <w:p w:rsidR="00AB799D" w:rsidRPr="00AB799D" w:rsidRDefault="00AB799D" w:rsidP="00AB799D">
      <w:pPr>
        <w:tabs>
          <w:tab w:val="left" w:pos="6224"/>
        </w:tabs>
        <w:jc w:val="center"/>
        <w:rPr>
          <w:sz w:val="22"/>
          <w:szCs w:val="22"/>
        </w:rPr>
      </w:pPr>
    </w:p>
    <w:p w:rsidR="00AB799D" w:rsidRPr="00AB799D" w:rsidRDefault="00AB799D" w:rsidP="00AB799D">
      <w:pPr>
        <w:tabs>
          <w:tab w:val="left" w:pos="6224"/>
        </w:tabs>
        <w:jc w:val="center"/>
        <w:rPr>
          <w:sz w:val="22"/>
          <w:szCs w:val="22"/>
        </w:rPr>
      </w:pPr>
    </w:p>
    <w:p w:rsidR="00AB799D" w:rsidRPr="00AB799D" w:rsidRDefault="00AB799D" w:rsidP="00AB799D">
      <w:pPr>
        <w:tabs>
          <w:tab w:val="left" w:pos="6224"/>
        </w:tabs>
        <w:jc w:val="center"/>
        <w:rPr>
          <w:sz w:val="22"/>
          <w:szCs w:val="22"/>
        </w:rPr>
      </w:pPr>
      <w:r w:rsidRPr="00AB799D">
        <w:rPr>
          <w:sz w:val="22"/>
          <w:szCs w:val="22"/>
        </w:rPr>
        <w:t>(………………………….)</w:t>
      </w:r>
    </w:p>
    <w:p w:rsidR="00AB799D" w:rsidRPr="00AB799D" w:rsidRDefault="00AB799D" w:rsidP="00AB799D">
      <w:pPr>
        <w:tabs>
          <w:tab w:val="left" w:pos="6224"/>
        </w:tabs>
        <w:jc w:val="center"/>
        <w:rPr>
          <w:sz w:val="22"/>
          <w:szCs w:val="22"/>
        </w:rPr>
      </w:pPr>
      <w:r w:rsidRPr="00AB799D">
        <w:rPr>
          <w:sz w:val="22"/>
          <w:szCs w:val="22"/>
        </w:rPr>
        <w:t>NIP/NIDN/NIDK</w:t>
      </w:r>
    </w:p>
    <w:p w:rsidR="00AB799D" w:rsidRPr="00AB799D" w:rsidRDefault="00AB799D" w:rsidP="00AB799D">
      <w:pPr>
        <w:tabs>
          <w:tab w:val="left" w:pos="6224"/>
        </w:tabs>
        <w:rPr>
          <w:color w:val="000000"/>
          <w:kern w:val="2"/>
          <w:sz w:val="24"/>
          <w:szCs w:val="24"/>
        </w:rPr>
      </w:pPr>
      <w:r w:rsidRPr="00AB799D">
        <w:rPr>
          <w:sz w:val="22"/>
          <w:szCs w:val="22"/>
        </w:rPr>
        <w:t>*Pilih salah satu</w:t>
      </w:r>
      <w:r w:rsidRPr="00AB799D">
        <w:rPr>
          <w:sz w:val="22"/>
          <w:szCs w:val="22"/>
        </w:rPr>
        <w:br w:type="page"/>
      </w:r>
    </w:p>
    <w:p w:rsidR="00AB799D" w:rsidRPr="00AB799D" w:rsidRDefault="00AB799D" w:rsidP="00AB799D">
      <w:pPr>
        <w:tabs>
          <w:tab w:val="left" w:pos="720"/>
          <w:tab w:val="left" w:pos="6224"/>
        </w:tabs>
        <w:jc w:val="both"/>
        <w:rPr>
          <w:sz w:val="24"/>
          <w:szCs w:val="24"/>
        </w:rPr>
      </w:pPr>
      <w:r w:rsidRPr="00AB799D">
        <w:rPr>
          <w:sz w:val="24"/>
          <w:szCs w:val="24"/>
        </w:rPr>
        <w:lastRenderedPageBreak/>
        <w:t>Lampiran Berita Acara Serah Terima Aset Tetap yang Timbul dari Kegiatan Penelitian</w:t>
      </w:r>
    </w:p>
    <w:p w:rsidR="00AB799D" w:rsidRPr="00AB799D" w:rsidRDefault="00AB799D" w:rsidP="00AB799D">
      <w:pPr>
        <w:tabs>
          <w:tab w:val="left" w:pos="720"/>
          <w:tab w:val="left" w:pos="6224"/>
        </w:tabs>
        <w:jc w:val="both"/>
        <w:rPr>
          <w:sz w:val="24"/>
          <w:szCs w:val="24"/>
        </w:rPr>
      </w:pPr>
    </w:p>
    <w:p w:rsidR="00AB799D" w:rsidRPr="00AB799D" w:rsidRDefault="00AB799D" w:rsidP="00AB799D">
      <w:pPr>
        <w:tabs>
          <w:tab w:val="left" w:pos="720"/>
          <w:tab w:val="left" w:pos="6224"/>
        </w:tabs>
        <w:jc w:val="both"/>
        <w:rPr>
          <w:sz w:val="24"/>
          <w:szCs w:val="24"/>
        </w:rPr>
      </w:pPr>
    </w:p>
    <w:p w:rsidR="00AB799D" w:rsidRPr="00AB799D" w:rsidRDefault="00AB799D" w:rsidP="00AB799D">
      <w:pPr>
        <w:numPr>
          <w:ilvl w:val="0"/>
          <w:numId w:val="3"/>
        </w:numPr>
        <w:tabs>
          <w:tab w:val="left" w:pos="-2552"/>
        </w:tabs>
        <w:spacing w:line="480" w:lineRule="auto"/>
        <w:jc w:val="both"/>
        <w:rPr>
          <w:sz w:val="24"/>
          <w:szCs w:val="24"/>
        </w:rPr>
      </w:pPr>
      <w:r w:rsidRPr="00AB799D">
        <w:rPr>
          <w:sz w:val="24"/>
          <w:szCs w:val="24"/>
        </w:rPr>
        <w:t xml:space="preserve">Judul  </w:t>
      </w:r>
      <w:r w:rsidRPr="00AB799D">
        <w:rPr>
          <w:sz w:val="24"/>
          <w:szCs w:val="24"/>
        </w:rPr>
        <w:tab/>
      </w:r>
      <w:r w:rsidRPr="00AB799D">
        <w:rPr>
          <w:sz w:val="24"/>
          <w:szCs w:val="24"/>
        </w:rPr>
        <w:tab/>
        <w:t xml:space="preserve">  </w:t>
      </w:r>
      <w:r w:rsidRPr="00AB799D">
        <w:rPr>
          <w:sz w:val="24"/>
          <w:szCs w:val="24"/>
        </w:rPr>
        <w:tab/>
        <w:t>: ………………..…</w:t>
      </w:r>
    </w:p>
    <w:p w:rsidR="00AB799D" w:rsidRPr="00AB799D" w:rsidRDefault="00AB799D" w:rsidP="00AB799D">
      <w:pPr>
        <w:numPr>
          <w:ilvl w:val="0"/>
          <w:numId w:val="3"/>
        </w:numPr>
        <w:tabs>
          <w:tab w:val="left" w:pos="-2552"/>
        </w:tabs>
        <w:spacing w:line="480" w:lineRule="auto"/>
        <w:jc w:val="both"/>
        <w:rPr>
          <w:sz w:val="24"/>
          <w:szCs w:val="24"/>
        </w:rPr>
      </w:pPr>
      <w:r w:rsidRPr="00AB799D">
        <w:rPr>
          <w:sz w:val="24"/>
          <w:szCs w:val="24"/>
        </w:rPr>
        <w:t xml:space="preserve">Ketua  </w:t>
      </w:r>
      <w:r w:rsidRPr="00AB799D">
        <w:rPr>
          <w:sz w:val="24"/>
          <w:szCs w:val="24"/>
        </w:rPr>
        <w:tab/>
      </w:r>
      <w:r w:rsidRPr="00AB799D">
        <w:rPr>
          <w:sz w:val="24"/>
          <w:szCs w:val="24"/>
        </w:rPr>
        <w:tab/>
        <w:t xml:space="preserve"> </w:t>
      </w:r>
      <w:r w:rsidRPr="00AB799D">
        <w:rPr>
          <w:sz w:val="24"/>
          <w:szCs w:val="24"/>
        </w:rPr>
        <w:tab/>
        <w:t>: …………………..</w:t>
      </w:r>
    </w:p>
    <w:p w:rsidR="00AB799D" w:rsidRPr="00AB799D" w:rsidRDefault="00AB799D" w:rsidP="00AB799D">
      <w:pPr>
        <w:numPr>
          <w:ilvl w:val="0"/>
          <w:numId w:val="3"/>
        </w:numPr>
        <w:tabs>
          <w:tab w:val="left" w:pos="-2552"/>
        </w:tabs>
        <w:spacing w:line="480" w:lineRule="auto"/>
        <w:jc w:val="both"/>
        <w:rPr>
          <w:sz w:val="24"/>
          <w:szCs w:val="24"/>
        </w:rPr>
      </w:pPr>
      <w:r w:rsidRPr="00AB799D">
        <w:rPr>
          <w:sz w:val="24"/>
          <w:szCs w:val="24"/>
        </w:rPr>
        <w:t>Skema</w:t>
      </w:r>
      <w:r w:rsidRPr="00AB799D">
        <w:rPr>
          <w:sz w:val="24"/>
          <w:szCs w:val="24"/>
        </w:rPr>
        <w:tab/>
      </w:r>
      <w:r w:rsidRPr="00AB799D">
        <w:rPr>
          <w:sz w:val="24"/>
          <w:szCs w:val="24"/>
        </w:rPr>
        <w:tab/>
      </w:r>
      <w:r w:rsidRPr="00AB799D">
        <w:rPr>
          <w:sz w:val="24"/>
          <w:szCs w:val="24"/>
        </w:rPr>
        <w:tab/>
        <w:t>:</w:t>
      </w:r>
    </w:p>
    <w:p w:rsidR="00AB799D" w:rsidRPr="00AB799D" w:rsidRDefault="00AB799D" w:rsidP="00AB799D">
      <w:pPr>
        <w:numPr>
          <w:ilvl w:val="0"/>
          <w:numId w:val="3"/>
        </w:numPr>
        <w:tabs>
          <w:tab w:val="left" w:pos="-2552"/>
        </w:tabs>
        <w:spacing w:line="480" w:lineRule="auto"/>
        <w:jc w:val="both"/>
        <w:rPr>
          <w:sz w:val="24"/>
          <w:szCs w:val="24"/>
        </w:rPr>
      </w:pPr>
      <w:r w:rsidRPr="00AB799D">
        <w:rPr>
          <w:sz w:val="24"/>
          <w:szCs w:val="24"/>
        </w:rPr>
        <w:t>Tahun Anggaran</w:t>
      </w:r>
      <w:r w:rsidRPr="00AB799D">
        <w:rPr>
          <w:sz w:val="24"/>
          <w:szCs w:val="24"/>
        </w:rPr>
        <w:tab/>
        <w:t>:</w:t>
      </w:r>
    </w:p>
    <w:p w:rsidR="00AB799D" w:rsidRPr="00AB799D" w:rsidRDefault="00AB799D" w:rsidP="00AB799D">
      <w:pPr>
        <w:numPr>
          <w:ilvl w:val="0"/>
          <w:numId w:val="3"/>
        </w:numPr>
        <w:tabs>
          <w:tab w:val="left" w:pos="-2552"/>
        </w:tabs>
        <w:spacing w:line="360" w:lineRule="auto"/>
        <w:jc w:val="both"/>
        <w:rPr>
          <w:sz w:val="24"/>
          <w:szCs w:val="24"/>
        </w:rPr>
      </w:pPr>
      <w:r w:rsidRPr="00AB799D">
        <w:rPr>
          <w:sz w:val="24"/>
          <w:szCs w:val="24"/>
        </w:rPr>
        <w:t>Nama Aset Tetap (a)</w:t>
      </w:r>
      <w:r w:rsidRPr="00AB799D">
        <w:rPr>
          <w:sz w:val="24"/>
          <w:szCs w:val="24"/>
        </w:rPr>
        <w:tab/>
        <w:t>:</w:t>
      </w:r>
    </w:p>
    <w:p w:rsidR="00AB799D" w:rsidRPr="00AB799D" w:rsidRDefault="00AB799D" w:rsidP="00AB799D">
      <w:pPr>
        <w:tabs>
          <w:tab w:val="left" w:pos="960"/>
          <w:tab w:val="left" w:pos="1260"/>
        </w:tabs>
        <w:spacing w:line="600" w:lineRule="auto"/>
        <w:ind w:left="567" w:hanging="283"/>
        <w:jc w:val="both"/>
        <w:rPr>
          <w:sz w:val="24"/>
          <w:szCs w:val="24"/>
        </w:rPr>
      </w:pPr>
      <w:r w:rsidRPr="00AB799D">
        <w:rPr>
          <w:sz w:val="24"/>
          <w:szCs w:val="24"/>
        </w:rPr>
        <w:t xml:space="preserve">     Perkiraan nilai rupiah</w:t>
      </w:r>
      <w:r w:rsidRPr="00AB799D">
        <w:rPr>
          <w:sz w:val="24"/>
          <w:szCs w:val="24"/>
        </w:rPr>
        <w:tab/>
        <w:t>:</w:t>
      </w:r>
    </w:p>
    <w:p w:rsidR="00AB799D" w:rsidRPr="00AB799D" w:rsidRDefault="00AB799D" w:rsidP="00AB799D">
      <w:pPr>
        <w:tabs>
          <w:tab w:val="left" w:pos="-2410"/>
          <w:tab w:val="left" w:pos="-2268"/>
        </w:tabs>
        <w:spacing w:line="360" w:lineRule="auto"/>
        <w:ind w:left="142"/>
        <w:jc w:val="both"/>
        <w:rPr>
          <w:sz w:val="24"/>
          <w:szCs w:val="24"/>
        </w:rPr>
      </w:pPr>
      <w:r w:rsidRPr="00AB799D">
        <w:rPr>
          <w:sz w:val="24"/>
          <w:szCs w:val="24"/>
        </w:rPr>
        <w:t xml:space="preserve">       Nama Aset Tetap (b)</w:t>
      </w:r>
      <w:r w:rsidRPr="00AB799D">
        <w:rPr>
          <w:sz w:val="24"/>
          <w:szCs w:val="24"/>
        </w:rPr>
        <w:tab/>
        <w:t>:</w:t>
      </w:r>
    </w:p>
    <w:p w:rsidR="00AB799D" w:rsidRPr="00AB799D" w:rsidRDefault="00AB799D" w:rsidP="00AB799D">
      <w:pPr>
        <w:tabs>
          <w:tab w:val="left" w:pos="960"/>
          <w:tab w:val="left" w:pos="1260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AB799D">
        <w:rPr>
          <w:sz w:val="24"/>
          <w:szCs w:val="24"/>
        </w:rPr>
        <w:t xml:space="preserve">    Perkiraan nilai rupiah</w:t>
      </w:r>
      <w:r w:rsidRPr="00AB799D">
        <w:rPr>
          <w:sz w:val="24"/>
          <w:szCs w:val="24"/>
        </w:rPr>
        <w:tab/>
        <w:t>:</w:t>
      </w:r>
    </w:p>
    <w:p w:rsidR="00AB799D" w:rsidRPr="00AB799D" w:rsidRDefault="00AB799D" w:rsidP="00AB799D">
      <w:pPr>
        <w:tabs>
          <w:tab w:val="left" w:pos="720"/>
          <w:tab w:val="left" w:pos="6224"/>
        </w:tabs>
        <w:jc w:val="both"/>
        <w:rPr>
          <w:rFonts w:ascii="Arial" w:hAnsi="Arial" w:cs="Arial"/>
          <w:sz w:val="24"/>
          <w:szCs w:val="24"/>
        </w:rPr>
      </w:pPr>
    </w:p>
    <w:p w:rsidR="00AB799D" w:rsidRPr="00AB799D" w:rsidRDefault="00AB799D" w:rsidP="00AB799D">
      <w:pPr>
        <w:tabs>
          <w:tab w:val="left" w:pos="390"/>
          <w:tab w:val="left" w:pos="2027"/>
        </w:tabs>
        <w:jc w:val="both"/>
        <w:rPr>
          <w:rFonts w:ascii="Arial" w:hAnsi="Arial" w:cs="Arial"/>
          <w:sz w:val="24"/>
          <w:szCs w:val="24"/>
        </w:rPr>
      </w:pPr>
    </w:p>
    <w:p w:rsidR="00AB799D" w:rsidRPr="00AB799D" w:rsidRDefault="00AB799D" w:rsidP="00AB799D">
      <w:pPr>
        <w:tabs>
          <w:tab w:val="left" w:pos="390"/>
          <w:tab w:val="left" w:pos="2027"/>
        </w:tabs>
        <w:jc w:val="both"/>
        <w:rPr>
          <w:rFonts w:ascii="Arial" w:hAnsi="Arial" w:cs="Arial"/>
          <w:sz w:val="24"/>
          <w:szCs w:val="24"/>
        </w:rPr>
      </w:pPr>
    </w:p>
    <w:p w:rsidR="00AB799D" w:rsidRPr="00AB799D" w:rsidRDefault="00AB799D" w:rsidP="00AB799D">
      <w:pPr>
        <w:tabs>
          <w:tab w:val="left" w:pos="390"/>
          <w:tab w:val="left" w:pos="2027"/>
        </w:tabs>
        <w:jc w:val="both"/>
        <w:rPr>
          <w:rFonts w:ascii="Arial" w:hAnsi="Arial" w:cs="Arial"/>
          <w:sz w:val="24"/>
          <w:szCs w:val="24"/>
        </w:rPr>
      </w:pPr>
    </w:p>
    <w:p w:rsidR="00AB799D" w:rsidRPr="00AB799D" w:rsidRDefault="00AB799D" w:rsidP="00AB799D">
      <w:pPr>
        <w:tabs>
          <w:tab w:val="left" w:pos="390"/>
          <w:tab w:val="left" w:pos="2027"/>
        </w:tabs>
        <w:jc w:val="both"/>
        <w:rPr>
          <w:rFonts w:ascii="Arial" w:hAnsi="Arial" w:cs="Arial"/>
          <w:sz w:val="24"/>
          <w:szCs w:val="24"/>
        </w:rPr>
      </w:pPr>
    </w:p>
    <w:p w:rsidR="00AB799D" w:rsidRPr="00AB799D" w:rsidRDefault="00AB799D" w:rsidP="00AB799D">
      <w:pPr>
        <w:tabs>
          <w:tab w:val="left" w:pos="390"/>
          <w:tab w:val="left" w:pos="2027"/>
        </w:tabs>
        <w:jc w:val="both"/>
        <w:rPr>
          <w:rFonts w:ascii="Arial" w:hAnsi="Arial" w:cs="Arial"/>
          <w:sz w:val="24"/>
          <w:szCs w:val="24"/>
        </w:rPr>
      </w:pPr>
    </w:p>
    <w:p w:rsidR="00AB799D" w:rsidRPr="00AB799D" w:rsidRDefault="00AB799D" w:rsidP="00AB799D">
      <w:pPr>
        <w:tabs>
          <w:tab w:val="left" w:pos="6224"/>
        </w:tabs>
        <w:jc w:val="both"/>
        <w:rPr>
          <w:sz w:val="24"/>
          <w:szCs w:val="24"/>
        </w:rPr>
      </w:pPr>
      <w:r w:rsidRPr="00AB799D">
        <w:rPr>
          <w:b/>
          <w:bCs/>
          <w:sz w:val="24"/>
          <w:szCs w:val="24"/>
        </w:rPr>
        <w:t>PIHAK KEDUA</w:t>
      </w:r>
      <w:r w:rsidRPr="00AB799D">
        <w:rPr>
          <w:sz w:val="24"/>
          <w:szCs w:val="24"/>
        </w:rPr>
        <w:t>,</w:t>
      </w:r>
      <w:r w:rsidRPr="00AB799D">
        <w:rPr>
          <w:b/>
          <w:bCs/>
          <w:sz w:val="24"/>
          <w:szCs w:val="24"/>
        </w:rPr>
        <w:tab/>
        <w:t>PIHAK PERTAMA</w:t>
      </w:r>
      <w:r w:rsidRPr="00AB799D">
        <w:rPr>
          <w:sz w:val="24"/>
          <w:szCs w:val="24"/>
        </w:rPr>
        <w:t>,</w:t>
      </w:r>
    </w:p>
    <w:p w:rsidR="00AB799D" w:rsidRPr="00AB799D" w:rsidRDefault="00AB799D" w:rsidP="00AB799D">
      <w:pPr>
        <w:tabs>
          <w:tab w:val="left" w:pos="6224"/>
        </w:tabs>
        <w:jc w:val="both"/>
        <w:rPr>
          <w:sz w:val="24"/>
          <w:szCs w:val="24"/>
          <w:lang w:val="id-ID"/>
        </w:rPr>
      </w:pPr>
      <w:r w:rsidRPr="00AB799D">
        <w:rPr>
          <w:sz w:val="24"/>
          <w:szCs w:val="24"/>
          <w:lang w:val="id-ID"/>
        </w:rPr>
        <w:t>Yang Menerima,</w:t>
      </w:r>
      <w:r w:rsidRPr="00AB799D">
        <w:rPr>
          <w:sz w:val="24"/>
          <w:szCs w:val="24"/>
        </w:rPr>
        <w:tab/>
      </w:r>
      <w:r w:rsidRPr="00AB799D">
        <w:rPr>
          <w:sz w:val="24"/>
          <w:szCs w:val="24"/>
          <w:lang w:val="id-ID"/>
        </w:rPr>
        <w:t>Yang Menyerahkan,</w:t>
      </w:r>
    </w:p>
    <w:p w:rsidR="00AB799D" w:rsidRPr="00AB799D" w:rsidRDefault="00AB799D" w:rsidP="00AB799D">
      <w:pPr>
        <w:tabs>
          <w:tab w:val="left" w:pos="6224"/>
        </w:tabs>
        <w:jc w:val="both"/>
        <w:rPr>
          <w:sz w:val="22"/>
          <w:szCs w:val="22"/>
        </w:rPr>
      </w:pPr>
      <w:r w:rsidRPr="00AB799D">
        <w:rPr>
          <w:sz w:val="22"/>
          <w:szCs w:val="22"/>
        </w:rPr>
        <w:t>Ketua Departemen/Ketua Program Studi/</w:t>
      </w:r>
    </w:p>
    <w:p w:rsidR="00AB799D" w:rsidRPr="00AB799D" w:rsidRDefault="00AB799D" w:rsidP="00AB799D">
      <w:pPr>
        <w:tabs>
          <w:tab w:val="left" w:pos="6224"/>
        </w:tabs>
        <w:jc w:val="both"/>
        <w:rPr>
          <w:sz w:val="22"/>
          <w:szCs w:val="22"/>
        </w:rPr>
      </w:pPr>
      <w:r w:rsidRPr="00AB799D">
        <w:rPr>
          <w:sz w:val="22"/>
          <w:szCs w:val="22"/>
        </w:rPr>
        <w:t>Ketua UPT Lab. Terpadu/Lainnya*</w:t>
      </w:r>
    </w:p>
    <w:p w:rsidR="00AB799D" w:rsidRPr="00AB799D" w:rsidRDefault="00AB799D" w:rsidP="00AB799D">
      <w:pPr>
        <w:tabs>
          <w:tab w:val="left" w:pos="6224"/>
        </w:tabs>
        <w:jc w:val="both"/>
        <w:rPr>
          <w:sz w:val="24"/>
          <w:szCs w:val="24"/>
          <w:lang w:val="id-ID"/>
        </w:rPr>
      </w:pPr>
    </w:p>
    <w:p w:rsidR="00AB799D" w:rsidRPr="00AB799D" w:rsidRDefault="00AB799D" w:rsidP="00AB799D">
      <w:pPr>
        <w:tabs>
          <w:tab w:val="left" w:pos="6224"/>
        </w:tabs>
        <w:jc w:val="both"/>
        <w:rPr>
          <w:sz w:val="24"/>
          <w:szCs w:val="24"/>
        </w:rPr>
      </w:pPr>
    </w:p>
    <w:p w:rsidR="00AB799D" w:rsidRPr="00AB799D" w:rsidRDefault="00AB799D" w:rsidP="00AB799D">
      <w:pPr>
        <w:tabs>
          <w:tab w:val="left" w:pos="6224"/>
        </w:tabs>
        <w:jc w:val="both"/>
        <w:rPr>
          <w:sz w:val="24"/>
          <w:szCs w:val="24"/>
        </w:rPr>
      </w:pPr>
      <w:r w:rsidRPr="00AB799D">
        <w:rPr>
          <w:sz w:val="24"/>
          <w:szCs w:val="24"/>
        </w:rPr>
        <w:t>(................................)</w:t>
      </w:r>
      <w:r w:rsidRPr="00AB799D">
        <w:rPr>
          <w:sz w:val="24"/>
          <w:szCs w:val="24"/>
        </w:rPr>
        <w:tab/>
        <w:t>(  Pelaksana )</w:t>
      </w:r>
    </w:p>
    <w:p w:rsidR="00AB799D" w:rsidRPr="00AB799D" w:rsidRDefault="00AB799D" w:rsidP="00AB799D">
      <w:pPr>
        <w:tabs>
          <w:tab w:val="left" w:pos="6224"/>
        </w:tabs>
        <w:jc w:val="both"/>
        <w:rPr>
          <w:sz w:val="24"/>
          <w:szCs w:val="24"/>
        </w:rPr>
      </w:pPr>
      <w:r w:rsidRPr="00AB799D">
        <w:rPr>
          <w:sz w:val="24"/>
          <w:szCs w:val="24"/>
        </w:rPr>
        <w:t>NIP.</w:t>
      </w:r>
      <w:r w:rsidRPr="00AB799D">
        <w:rPr>
          <w:sz w:val="24"/>
          <w:szCs w:val="24"/>
        </w:rPr>
        <w:tab/>
        <w:t>NIDN.</w:t>
      </w:r>
    </w:p>
    <w:p w:rsidR="00AB799D" w:rsidRPr="00AB799D" w:rsidRDefault="00AB799D" w:rsidP="00AB799D">
      <w:pPr>
        <w:tabs>
          <w:tab w:val="left" w:pos="6224"/>
        </w:tabs>
        <w:jc w:val="both"/>
        <w:rPr>
          <w:sz w:val="24"/>
          <w:szCs w:val="24"/>
        </w:rPr>
      </w:pPr>
    </w:p>
    <w:p w:rsidR="00AB799D" w:rsidRPr="00AB799D" w:rsidRDefault="00AB799D" w:rsidP="00AB799D">
      <w:pPr>
        <w:tabs>
          <w:tab w:val="left" w:pos="6224"/>
        </w:tabs>
        <w:jc w:val="both"/>
        <w:rPr>
          <w:sz w:val="24"/>
          <w:szCs w:val="24"/>
        </w:rPr>
      </w:pPr>
    </w:p>
    <w:p w:rsidR="00AB799D" w:rsidRPr="00AB799D" w:rsidRDefault="00AB799D" w:rsidP="00AB799D">
      <w:pPr>
        <w:tabs>
          <w:tab w:val="left" w:pos="6224"/>
        </w:tabs>
        <w:jc w:val="center"/>
        <w:rPr>
          <w:sz w:val="24"/>
          <w:szCs w:val="24"/>
        </w:rPr>
      </w:pPr>
      <w:r w:rsidRPr="00AB799D">
        <w:rPr>
          <w:sz w:val="24"/>
          <w:szCs w:val="24"/>
        </w:rPr>
        <w:t>Mengetahui/Menyetujui</w:t>
      </w:r>
    </w:p>
    <w:p w:rsidR="00AB799D" w:rsidRPr="00AB799D" w:rsidRDefault="00AB799D" w:rsidP="00AB799D">
      <w:pPr>
        <w:tabs>
          <w:tab w:val="left" w:pos="6224"/>
        </w:tabs>
        <w:jc w:val="center"/>
        <w:rPr>
          <w:sz w:val="24"/>
          <w:szCs w:val="24"/>
        </w:rPr>
      </w:pPr>
      <w:r w:rsidRPr="00AB799D">
        <w:rPr>
          <w:sz w:val="24"/>
          <w:szCs w:val="24"/>
        </w:rPr>
        <w:t>Ketua LPPM UNDIP</w:t>
      </w:r>
    </w:p>
    <w:p w:rsidR="00AB799D" w:rsidRPr="00AB799D" w:rsidRDefault="00AB799D" w:rsidP="00AB799D">
      <w:pPr>
        <w:tabs>
          <w:tab w:val="left" w:pos="6224"/>
        </w:tabs>
        <w:jc w:val="center"/>
        <w:rPr>
          <w:sz w:val="24"/>
          <w:szCs w:val="24"/>
        </w:rPr>
      </w:pPr>
    </w:p>
    <w:p w:rsidR="00AB799D" w:rsidRPr="00AB799D" w:rsidRDefault="00AB799D" w:rsidP="00AB799D">
      <w:pPr>
        <w:tabs>
          <w:tab w:val="left" w:pos="6224"/>
        </w:tabs>
        <w:jc w:val="center"/>
        <w:rPr>
          <w:sz w:val="24"/>
          <w:szCs w:val="24"/>
        </w:rPr>
      </w:pPr>
    </w:p>
    <w:p w:rsidR="00AB799D" w:rsidRPr="00AB799D" w:rsidRDefault="00AB799D" w:rsidP="00AB799D">
      <w:pPr>
        <w:tabs>
          <w:tab w:val="left" w:pos="6224"/>
        </w:tabs>
        <w:jc w:val="center"/>
        <w:rPr>
          <w:sz w:val="24"/>
          <w:szCs w:val="24"/>
        </w:rPr>
      </w:pPr>
    </w:p>
    <w:p w:rsidR="00AB799D" w:rsidRPr="00AB799D" w:rsidRDefault="00AB799D" w:rsidP="00AB799D">
      <w:pPr>
        <w:tabs>
          <w:tab w:val="left" w:pos="6224"/>
        </w:tabs>
        <w:jc w:val="center"/>
        <w:rPr>
          <w:sz w:val="24"/>
          <w:szCs w:val="24"/>
        </w:rPr>
      </w:pPr>
      <w:r w:rsidRPr="00AB799D">
        <w:rPr>
          <w:sz w:val="24"/>
          <w:szCs w:val="24"/>
        </w:rPr>
        <w:t>(………………………….)</w:t>
      </w:r>
    </w:p>
    <w:p w:rsidR="00AB799D" w:rsidRPr="00AB799D" w:rsidRDefault="00AB799D" w:rsidP="00AB799D">
      <w:pPr>
        <w:tabs>
          <w:tab w:val="left" w:pos="6224"/>
        </w:tabs>
        <w:jc w:val="center"/>
        <w:rPr>
          <w:sz w:val="24"/>
          <w:szCs w:val="24"/>
        </w:rPr>
      </w:pPr>
      <w:r w:rsidRPr="00AB799D">
        <w:rPr>
          <w:sz w:val="24"/>
          <w:szCs w:val="24"/>
        </w:rPr>
        <w:t>NIP.</w:t>
      </w:r>
    </w:p>
    <w:p w:rsidR="00AB799D" w:rsidRPr="00AB799D" w:rsidRDefault="00AB799D" w:rsidP="00AB799D">
      <w:pPr>
        <w:tabs>
          <w:tab w:val="left" w:pos="6224"/>
        </w:tabs>
        <w:rPr>
          <w:sz w:val="24"/>
          <w:szCs w:val="24"/>
        </w:rPr>
      </w:pPr>
      <w:r w:rsidRPr="00AB799D">
        <w:rPr>
          <w:sz w:val="22"/>
          <w:szCs w:val="22"/>
        </w:rPr>
        <w:t>*Pilih salah satu</w:t>
      </w:r>
    </w:p>
    <w:p w:rsidR="00AB799D" w:rsidRPr="00AB799D" w:rsidRDefault="00AB799D" w:rsidP="00AB799D">
      <w:pPr>
        <w:spacing w:line="200" w:lineRule="atLeast"/>
        <w:ind w:left="13" w:firstLine="554"/>
        <w:jc w:val="both"/>
        <w:rPr>
          <w:color w:val="000000"/>
          <w:kern w:val="2"/>
          <w:sz w:val="24"/>
          <w:szCs w:val="24"/>
        </w:rPr>
      </w:pPr>
    </w:p>
    <w:p w:rsidR="00AB799D" w:rsidRPr="00AB799D" w:rsidRDefault="00AB799D" w:rsidP="00AB799D">
      <w:pPr>
        <w:tabs>
          <w:tab w:val="left" w:pos="6224"/>
        </w:tabs>
        <w:rPr>
          <w:sz w:val="24"/>
          <w:szCs w:val="24"/>
        </w:rPr>
      </w:pPr>
    </w:p>
    <w:p w:rsidR="00AB799D" w:rsidRPr="00AB799D" w:rsidRDefault="00AB799D" w:rsidP="00AB799D">
      <w:pPr>
        <w:tabs>
          <w:tab w:val="left" w:pos="6224"/>
        </w:tabs>
        <w:rPr>
          <w:sz w:val="24"/>
          <w:szCs w:val="24"/>
        </w:rPr>
      </w:pPr>
    </w:p>
    <w:p w:rsidR="00AB799D" w:rsidRPr="00AB799D" w:rsidRDefault="00AB799D" w:rsidP="00AB799D">
      <w:pPr>
        <w:tabs>
          <w:tab w:val="left" w:pos="6224"/>
        </w:tabs>
        <w:rPr>
          <w:sz w:val="24"/>
          <w:szCs w:val="24"/>
        </w:rPr>
      </w:pPr>
    </w:p>
    <w:p w:rsidR="00AB799D" w:rsidRDefault="00AB799D">
      <w:r>
        <w:br w:type="page"/>
      </w:r>
    </w:p>
    <w:p w:rsidR="00CB4B5D" w:rsidRPr="00AB799D" w:rsidRDefault="00AB799D">
      <w:pPr>
        <w:spacing w:line="200" w:lineRule="exact"/>
        <w:rPr>
          <w:lang w:val="id-ID"/>
        </w:rPr>
      </w:pPr>
      <w:r>
        <w:rPr>
          <w:lang w:val="id-ID"/>
        </w:rPr>
        <w:lastRenderedPageBreak/>
        <w:t>*contoh alat</w:t>
      </w:r>
    </w:p>
    <w:p w:rsidR="00CB4B5D" w:rsidRDefault="00CA5B0C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2813050</wp:posOffset>
                </wp:positionH>
                <wp:positionV relativeFrom="paragraph">
                  <wp:posOffset>3810</wp:posOffset>
                </wp:positionV>
                <wp:extent cx="2319655" cy="2810510"/>
                <wp:effectExtent l="3175" t="3810" r="127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9655" cy="2810510"/>
                          <a:chOff x="4430" y="-3003"/>
                          <a:chExt cx="3653" cy="4426"/>
                        </a:xfrm>
                      </wpg:grpSpPr>
                      <pic:pic xmlns:pic="http://schemas.openxmlformats.org/drawingml/2006/picture">
                        <pic:nvPicPr>
                          <pic:cNvPr id="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4" y="-3003"/>
                            <a:ext cx="3610" cy="44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Freeform 12"/>
                        <wps:cNvSpPr>
                          <a:spLocks/>
                        </wps:cNvSpPr>
                        <wps:spPr bwMode="auto">
                          <a:xfrm>
                            <a:off x="4438" y="-1933"/>
                            <a:ext cx="1092" cy="629"/>
                          </a:xfrm>
                          <a:custGeom>
                            <a:avLst/>
                            <a:gdLst>
                              <a:gd name="T0" fmla="+- 0 4577 4438"/>
                              <a:gd name="T1" fmla="*/ T0 w 1092"/>
                              <a:gd name="T2" fmla="+- 0 -1933 -1933"/>
                              <a:gd name="T3" fmla="*/ -1933 h 629"/>
                              <a:gd name="T4" fmla="+- 0 4438 4438"/>
                              <a:gd name="T5" fmla="*/ T4 w 1092"/>
                              <a:gd name="T6" fmla="+- 0 -1933 -1933"/>
                              <a:gd name="T7" fmla="*/ -1933 h 629"/>
                              <a:gd name="T8" fmla="+- 0 4438 4438"/>
                              <a:gd name="T9" fmla="*/ T8 w 1092"/>
                              <a:gd name="T10" fmla="+- 0 -1304 -1933"/>
                              <a:gd name="T11" fmla="*/ -1304 h 629"/>
                              <a:gd name="T12" fmla="+- 0 4577 4438"/>
                              <a:gd name="T13" fmla="*/ T12 w 1092"/>
                              <a:gd name="T14" fmla="+- 0 -1304 -1933"/>
                              <a:gd name="T15" fmla="*/ -1304 h 629"/>
                              <a:gd name="T16" fmla="+- 0 4577 4438"/>
                              <a:gd name="T17" fmla="*/ T16 w 1092"/>
                              <a:gd name="T18" fmla="+- 0 -1933 -1933"/>
                              <a:gd name="T19" fmla="*/ -1933 h 6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2" h="629">
                                <a:moveTo>
                                  <a:pt x="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9"/>
                                </a:lnTo>
                                <a:lnTo>
                                  <a:pt x="139" y="62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4438" y="-1933"/>
                            <a:ext cx="1094" cy="631"/>
                          </a:xfrm>
                          <a:custGeom>
                            <a:avLst/>
                            <a:gdLst>
                              <a:gd name="T0" fmla="+- 0 4577 4438"/>
                              <a:gd name="T1" fmla="*/ T0 w 1094"/>
                              <a:gd name="T2" fmla="+- 0 -1933 -1933"/>
                              <a:gd name="T3" fmla="*/ -1933 h 631"/>
                              <a:gd name="T4" fmla="+- 0 4438 4438"/>
                              <a:gd name="T5" fmla="*/ T4 w 1094"/>
                              <a:gd name="T6" fmla="+- 0 -1933 -1933"/>
                              <a:gd name="T7" fmla="*/ -1933 h 631"/>
                              <a:gd name="T8" fmla="+- 0 4438 4438"/>
                              <a:gd name="T9" fmla="*/ T8 w 1094"/>
                              <a:gd name="T10" fmla="+- 0 -1301 -1933"/>
                              <a:gd name="T11" fmla="*/ -1301 h 631"/>
                              <a:gd name="T12" fmla="+- 0 4577 4438"/>
                              <a:gd name="T13" fmla="*/ T12 w 1094"/>
                              <a:gd name="T14" fmla="+- 0 -1301 -1933"/>
                              <a:gd name="T15" fmla="*/ -1301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94" h="631">
                                <a:moveTo>
                                  <a:pt x="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2"/>
                                </a:lnTo>
                                <a:lnTo>
                                  <a:pt x="139" y="63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4" y="-3003"/>
                            <a:ext cx="3610" cy="44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4786" y="-80"/>
                            <a:ext cx="1018" cy="372"/>
                          </a:xfrm>
                          <a:custGeom>
                            <a:avLst/>
                            <a:gdLst>
                              <a:gd name="T0" fmla="+- 0 4786 4786"/>
                              <a:gd name="T1" fmla="*/ T0 w 1018"/>
                              <a:gd name="T2" fmla="+- 0 292 -80"/>
                              <a:gd name="T3" fmla="*/ 292 h 372"/>
                              <a:gd name="T4" fmla="+- 0 5803 4786"/>
                              <a:gd name="T5" fmla="*/ T4 w 1018"/>
                              <a:gd name="T6" fmla="+- 0 292 -80"/>
                              <a:gd name="T7" fmla="*/ 292 h 372"/>
                              <a:gd name="T8" fmla="+- 0 5803 4786"/>
                              <a:gd name="T9" fmla="*/ T8 w 1018"/>
                              <a:gd name="T10" fmla="+- 0 -80 -80"/>
                              <a:gd name="T11" fmla="*/ -80 h 372"/>
                              <a:gd name="T12" fmla="+- 0 4786 4786"/>
                              <a:gd name="T13" fmla="*/ T12 w 1018"/>
                              <a:gd name="T14" fmla="+- 0 -80 -80"/>
                              <a:gd name="T15" fmla="*/ -80 h 372"/>
                              <a:gd name="T16" fmla="+- 0 4786 4786"/>
                              <a:gd name="T17" fmla="*/ T16 w 1018"/>
                              <a:gd name="T18" fmla="+- 0 292 -80"/>
                              <a:gd name="T19" fmla="*/ 292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8" h="372">
                                <a:moveTo>
                                  <a:pt x="0" y="372"/>
                                </a:moveTo>
                                <a:lnTo>
                                  <a:pt x="1017" y="372"/>
                                </a:lnTo>
                                <a:lnTo>
                                  <a:pt x="10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4786" y="-80"/>
                            <a:ext cx="1020" cy="374"/>
                          </a:xfrm>
                          <a:custGeom>
                            <a:avLst/>
                            <a:gdLst>
                              <a:gd name="T0" fmla="+- 0 4786 4786"/>
                              <a:gd name="T1" fmla="*/ T0 w 1020"/>
                              <a:gd name="T2" fmla="+- 0 -80 -80"/>
                              <a:gd name="T3" fmla="*/ -80 h 374"/>
                              <a:gd name="T4" fmla="+- 0 4786 4786"/>
                              <a:gd name="T5" fmla="*/ T4 w 1020"/>
                              <a:gd name="T6" fmla="+- 0 295 -80"/>
                              <a:gd name="T7" fmla="*/ 295 h 374"/>
                              <a:gd name="T8" fmla="+- 0 5806 4786"/>
                              <a:gd name="T9" fmla="*/ T8 w 1020"/>
                              <a:gd name="T10" fmla="+- 0 295 -80"/>
                              <a:gd name="T11" fmla="*/ 295 h 374"/>
                              <a:gd name="T12" fmla="+- 0 5806 4786"/>
                              <a:gd name="T13" fmla="*/ T12 w 1020"/>
                              <a:gd name="T14" fmla="+- 0 -80 -80"/>
                              <a:gd name="T15" fmla="*/ -80 h 374"/>
                              <a:gd name="T16" fmla="+- 0 4786 4786"/>
                              <a:gd name="T17" fmla="*/ T16 w 1020"/>
                              <a:gd name="T18" fmla="+- 0 -80 -80"/>
                              <a:gd name="T19" fmla="*/ -80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" h="374">
                                <a:moveTo>
                                  <a:pt x="0" y="0"/>
                                </a:moveTo>
                                <a:lnTo>
                                  <a:pt x="0" y="375"/>
                                </a:lnTo>
                                <a:lnTo>
                                  <a:pt x="1020" y="375"/>
                                </a:lnTo>
                                <a:lnTo>
                                  <a:pt x="1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5352" y="-485"/>
                            <a:ext cx="180" cy="406"/>
                          </a:xfrm>
                          <a:custGeom>
                            <a:avLst/>
                            <a:gdLst>
                              <a:gd name="T0" fmla="+- 0 5352 5352"/>
                              <a:gd name="T1" fmla="*/ T0 w 180"/>
                              <a:gd name="T2" fmla="+- 0 -80 -485"/>
                              <a:gd name="T3" fmla="*/ -80 h 406"/>
                              <a:gd name="T4" fmla="+- 0 5532 5352"/>
                              <a:gd name="T5" fmla="*/ T4 w 180"/>
                              <a:gd name="T6" fmla="+- 0 -485 -485"/>
                              <a:gd name="T7" fmla="*/ -485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80" h="406">
                                <a:moveTo>
                                  <a:pt x="0" y="405"/>
                                </a:move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4438" y="-1933"/>
                            <a:ext cx="1092" cy="629"/>
                          </a:xfrm>
                          <a:custGeom>
                            <a:avLst/>
                            <a:gdLst>
                              <a:gd name="T0" fmla="+- 0 5530 4438"/>
                              <a:gd name="T1" fmla="*/ T0 w 1092"/>
                              <a:gd name="T2" fmla="+- 0 -1933 -1933"/>
                              <a:gd name="T3" fmla="*/ -1933 h 629"/>
                              <a:gd name="T4" fmla="+- 0 4574 4438"/>
                              <a:gd name="T5" fmla="*/ T4 w 1092"/>
                              <a:gd name="T6" fmla="+- 0 -1933 -1933"/>
                              <a:gd name="T7" fmla="*/ -1933 h 629"/>
                              <a:gd name="T8" fmla="+- 0 4574 4438"/>
                              <a:gd name="T9" fmla="*/ T8 w 1092"/>
                              <a:gd name="T10" fmla="+- 0 -1304 -1933"/>
                              <a:gd name="T11" fmla="*/ -1304 h 629"/>
                              <a:gd name="T12" fmla="+- 0 5530 4438"/>
                              <a:gd name="T13" fmla="*/ T12 w 1092"/>
                              <a:gd name="T14" fmla="+- 0 -1304 -1933"/>
                              <a:gd name="T15" fmla="*/ -1304 h 629"/>
                              <a:gd name="T16" fmla="+- 0 5530 4438"/>
                              <a:gd name="T17" fmla="*/ T16 w 1092"/>
                              <a:gd name="T18" fmla="+- 0 -1933 -1933"/>
                              <a:gd name="T19" fmla="*/ -1933 h 6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2" h="629">
                                <a:moveTo>
                                  <a:pt x="1092" y="0"/>
                                </a:moveTo>
                                <a:lnTo>
                                  <a:pt x="136" y="0"/>
                                </a:lnTo>
                                <a:lnTo>
                                  <a:pt x="136" y="629"/>
                                </a:lnTo>
                                <a:lnTo>
                                  <a:pt x="1092" y="629"/>
                                </a:lnTo>
                                <a:lnTo>
                                  <a:pt x="1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4438" y="-1933"/>
                            <a:ext cx="1094" cy="631"/>
                          </a:xfrm>
                          <a:custGeom>
                            <a:avLst/>
                            <a:gdLst>
                              <a:gd name="T0" fmla="+- 0 5532 4438"/>
                              <a:gd name="T1" fmla="*/ T0 w 1094"/>
                              <a:gd name="T2" fmla="+- 0 -1933 -1933"/>
                              <a:gd name="T3" fmla="*/ -1933 h 631"/>
                              <a:gd name="T4" fmla="+- 0 4574 4438"/>
                              <a:gd name="T5" fmla="*/ T4 w 1094"/>
                              <a:gd name="T6" fmla="+- 0 -1933 -1933"/>
                              <a:gd name="T7" fmla="*/ -1933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94" h="631">
                                <a:moveTo>
                                  <a:pt x="1094" y="0"/>
                                </a:moveTo>
                                <a:lnTo>
                                  <a:pt x="1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4438" y="-1933"/>
                            <a:ext cx="1094" cy="631"/>
                          </a:xfrm>
                          <a:custGeom>
                            <a:avLst/>
                            <a:gdLst>
                              <a:gd name="T0" fmla="+- 0 4574 4438"/>
                              <a:gd name="T1" fmla="*/ T0 w 1094"/>
                              <a:gd name="T2" fmla="+- 0 -1301 -1933"/>
                              <a:gd name="T3" fmla="*/ -1301 h 631"/>
                              <a:gd name="T4" fmla="+- 0 5532 4438"/>
                              <a:gd name="T5" fmla="*/ T4 w 1094"/>
                              <a:gd name="T6" fmla="+- 0 -1301 -1933"/>
                              <a:gd name="T7" fmla="*/ -1301 h 631"/>
                              <a:gd name="T8" fmla="+- 0 5532 4438"/>
                              <a:gd name="T9" fmla="*/ T8 w 1094"/>
                              <a:gd name="T10" fmla="+- 0 -1933 -1933"/>
                              <a:gd name="T11" fmla="*/ -1933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94" h="631">
                                <a:moveTo>
                                  <a:pt x="136" y="632"/>
                                </a:moveTo>
                                <a:lnTo>
                                  <a:pt x="1094" y="632"/>
                                </a:lnTo>
                                <a:lnTo>
                                  <a:pt x="109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5532" y="-1587"/>
                            <a:ext cx="845" cy="343"/>
                          </a:xfrm>
                          <a:custGeom>
                            <a:avLst/>
                            <a:gdLst>
                              <a:gd name="T0" fmla="+- 0 6377 5532"/>
                              <a:gd name="T1" fmla="*/ T0 w 845"/>
                              <a:gd name="T2" fmla="+- 0 -1244 -1587"/>
                              <a:gd name="T3" fmla="*/ -1244 h 343"/>
                              <a:gd name="T4" fmla="+- 0 5532 5532"/>
                              <a:gd name="T5" fmla="*/ T4 w 845"/>
                              <a:gd name="T6" fmla="+- 0 -1587 -1587"/>
                              <a:gd name="T7" fmla="*/ -1587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845" h="343">
                                <a:moveTo>
                                  <a:pt x="845" y="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9A1F6" id="Group 2" o:spid="_x0000_s1026" style="position:absolute;margin-left:221.5pt;margin-top:.3pt;width:182.65pt;height:221.3pt;z-index:-251658240;mso-position-horizontal-relative:page" coordorigin="4430,-3003" coordsize="3653,4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4474;top:-3003;width:3610;height:4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">
                  <v:imagedata r:id="rId9" o:title=""/>
                </v:shape>
                <v:shape id="Freeform 12" o:spid="_x0000_s1028" style="position:absolute;left:4438;top:-1933;width:1092;height:629;visibility:visible;mso-wrap-style:square;v-text-anchor:top" coordsize="109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" path="m139,l,,,629r139,l139,xe" stroked="f">
                  <v:path arrowok="t" o:connecttype="custom" o:connectlocs="139,-1933;0,-1933;0,-1304;139,-1304;139,-1933" o:connectangles="0,0,0,0,0"/>
                </v:shape>
                <v:shape id="Freeform 11" o:spid="_x0000_s1029" style="position:absolute;left:4438;top:-1933;width:1094;height:631;visibility:visible;mso-wrap-style:square;v-text-anchor:top" coordsize="1094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" path="m139,l,,,632r139,e" filled="f" strokeweight=".72pt">
                  <v:path arrowok="t" o:connecttype="custom" o:connectlocs="139,-1933;0,-1933;0,-1301;139,-1301" o:connectangles="0,0,0,0"/>
                </v:shape>
                <v:shape id="Picture 10" o:spid="_x0000_s1030" type="#_x0000_t75" style="position:absolute;left:4474;top:-3003;width:3610;height:4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">
                  <v:imagedata r:id="rId10" o:title=""/>
                </v:shape>
                <v:shape id="Freeform 9" o:spid="_x0000_s1031" style="position:absolute;left:4786;top:-80;width:1018;height:372;visibility:visible;mso-wrap-style:square;v-text-anchor:top" coordsize="1018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" path="m,372r1017,l1017,,,,,372xe" stroked="f">
                  <v:path arrowok="t" o:connecttype="custom" o:connectlocs="0,292;1017,292;1017,-80;0,-80;0,292" o:connectangles="0,0,0,0,0"/>
                </v:shape>
                <v:shape id="Freeform 8" o:spid="_x0000_s1032" style="position:absolute;left:4786;top:-80;width:1020;height:374;visibility:visible;mso-wrap-style:square;v-text-anchor:top" coordsize="10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" path="m,l,375r1020,l1020,,,xe" filled="f" strokeweight=".72pt">
                  <v:path arrowok="t" o:connecttype="custom" o:connectlocs="0,-80;0,295;1020,295;1020,-80;0,-80" o:connectangles="0,0,0,0,0"/>
                </v:shape>
                <v:shape id="Freeform 7" o:spid="_x0000_s1033" style="position:absolute;left:5352;top:-485;width:180;height:406;visibility:visible;mso-wrap-style:square;v-text-anchor:top" coordsize="180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" path="m,405l180,e" filled="f" strokeweight=".72pt">
                  <v:path arrowok="t" o:connecttype="custom" o:connectlocs="0,-80;180,-485" o:connectangles="0,0"/>
                </v:shape>
                <v:shape id="Freeform 6" o:spid="_x0000_s1034" style="position:absolute;left:4438;top:-1933;width:1092;height:629;visibility:visible;mso-wrap-style:square;v-text-anchor:top" coordsize="109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" path="m1092,l136,r,629l1092,629,1092,xe" stroked="f">
                  <v:path arrowok="t" o:connecttype="custom" o:connectlocs="1092,-1933;136,-1933;136,-1304;1092,-1304;1092,-1933" o:connectangles="0,0,0,0,0"/>
                </v:shape>
                <v:shape id="Freeform 5" o:spid="_x0000_s1035" style="position:absolute;left:4438;top:-1933;width:1094;height:631;visibility:visible;mso-wrap-style:square;v-text-anchor:top" coordsize="1094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" path="m1094,l136,e" filled="f" strokeweight=".72pt">
                  <v:path arrowok="t" o:connecttype="custom" o:connectlocs="1094,-1933;136,-1933" o:connectangles="0,0"/>
                </v:shape>
                <v:shape id="Freeform 4" o:spid="_x0000_s1036" style="position:absolute;left:4438;top:-1933;width:1094;height:631;visibility:visible;mso-wrap-style:square;v-text-anchor:top" coordsize="1094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" path="m136,632r958,l1094,e" filled="f" strokeweight=".72pt">
                  <v:path arrowok="t" o:connecttype="custom" o:connectlocs="136,-1301;1094,-1301;1094,-1933" o:connectangles="0,0,0"/>
                </v:shape>
                <v:shape id="Freeform 3" o:spid="_x0000_s1037" style="position:absolute;left:5532;top:-1587;width:845;height:343;visibility:visible;mso-wrap-style:square;v-text-anchor:top" coordsize="845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" path="m845,343l,e" filled="f" strokeweight=".72pt">
                  <v:path arrowok="t" o:connecttype="custom" o:connectlocs="845,-1244;0,-1587" o:connectangles="0,0"/>
                </v:shape>
                <w10:wrap anchorx="page"/>
              </v:group>
            </w:pict>
          </mc:Fallback>
        </mc:AlternateContent>
      </w:r>
    </w:p>
    <w:p w:rsidR="00CB4B5D" w:rsidRDefault="00CB4B5D">
      <w:pPr>
        <w:spacing w:line="200" w:lineRule="exact"/>
      </w:pPr>
    </w:p>
    <w:p w:rsidR="00CB4B5D" w:rsidRDefault="00CB4B5D">
      <w:pPr>
        <w:spacing w:line="200" w:lineRule="exact"/>
      </w:pPr>
    </w:p>
    <w:p w:rsidR="00CB4B5D" w:rsidRDefault="00CB4B5D">
      <w:pPr>
        <w:spacing w:line="200" w:lineRule="exact"/>
      </w:pPr>
    </w:p>
    <w:p w:rsidR="00CB4B5D" w:rsidRDefault="00CB4B5D">
      <w:pPr>
        <w:spacing w:line="200" w:lineRule="exact"/>
      </w:pPr>
    </w:p>
    <w:p w:rsidR="00CB4B5D" w:rsidRDefault="00CB4B5D">
      <w:pPr>
        <w:spacing w:line="240" w:lineRule="exact"/>
        <w:rPr>
          <w:sz w:val="24"/>
          <w:szCs w:val="24"/>
        </w:rPr>
      </w:pPr>
    </w:p>
    <w:p w:rsidR="00CB4B5D" w:rsidRDefault="00072E70">
      <w:pPr>
        <w:spacing w:before="13" w:line="220" w:lineRule="atLeast"/>
        <w:ind w:left="3125" w:right="5868"/>
        <w:jc w:val="center"/>
        <w:rPr>
          <w:sz w:val="18"/>
          <w:szCs w:val="18"/>
        </w:rPr>
      </w:pPr>
      <w:r>
        <w:rPr>
          <w:b/>
          <w:spacing w:val="1"/>
          <w:w w:val="99"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e</w:t>
      </w:r>
      <w:r>
        <w:rPr>
          <w:b/>
          <w:spacing w:val="-1"/>
          <w:w w:val="99"/>
          <w:sz w:val="18"/>
          <w:szCs w:val="18"/>
        </w:rPr>
        <w:t>n</w:t>
      </w:r>
      <w:r>
        <w:rPr>
          <w:b/>
          <w:spacing w:val="1"/>
          <w:w w:val="99"/>
          <w:sz w:val="18"/>
          <w:szCs w:val="18"/>
        </w:rPr>
        <w:t>g</w:t>
      </w:r>
      <w:r>
        <w:rPr>
          <w:b/>
          <w:spacing w:val="-1"/>
          <w:sz w:val="18"/>
          <w:szCs w:val="18"/>
        </w:rPr>
        <w:t>er</w:t>
      </w:r>
      <w:r>
        <w:rPr>
          <w:b/>
          <w:sz w:val="18"/>
          <w:szCs w:val="18"/>
        </w:rPr>
        <w:t>i</w:t>
      </w:r>
      <w:r>
        <w:rPr>
          <w:b/>
          <w:spacing w:val="-1"/>
          <w:w w:val="99"/>
          <w:sz w:val="18"/>
          <w:szCs w:val="18"/>
        </w:rPr>
        <w:t>n</w:t>
      </w:r>
      <w:r>
        <w:rPr>
          <w:b/>
          <w:w w:val="99"/>
          <w:sz w:val="18"/>
          <w:szCs w:val="18"/>
        </w:rPr>
        <w:t xml:space="preserve">g </w:t>
      </w:r>
      <w:r>
        <w:rPr>
          <w:b/>
          <w:spacing w:val="1"/>
          <w:w w:val="99"/>
          <w:sz w:val="18"/>
          <w:szCs w:val="18"/>
        </w:rPr>
        <w:t>g</w:t>
      </w:r>
      <w:r>
        <w:rPr>
          <w:b/>
          <w:spacing w:val="-1"/>
          <w:w w:val="99"/>
          <w:sz w:val="18"/>
          <w:szCs w:val="18"/>
        </w:rPr>
        <w:t>ab</w:t>
      </w:r>
      <w:r>
        <w:rPr>
          <w:b/>
          <w:spacing w:val="1"/>
          <w:w w:val="99"/>
          <w:sz w:val="18"/>
          <w:szCs w:val="18"/>
        </w:rPr>
        <w:t>a</w:t>
      </w:r>
      <w:r>
        <w:rPr>
          <w:b/>
          <w:w w:val="99"/>
          <w:sz w:val="18"/>
          <w:szCs w:val="18"/>
        </w:rPr>
        <w:t>h</w:t>
      </w:r>
    </w:p>
    <w:p w:rsidR="00CB4B5D" w:rsidRDefault="00CB4B5D">
      <w:pPr>
        <w:spacing w:before="3" w:line="180" w:lineRule="exact"/>
        <w:rPr>
          <w:sz w:val="19"/>
          <w:szCs w:val="19"/>
        </w:rPr>
      </w:pPr>
    </w:p>
    <w:p w:rsidR="00CB4B5D" w:rsidRDefault="00CB4B5D">
      <w:pPr>
        <w:spacing w:line="200" w:lineRule="exact"/>
      </w:pPr>
    </w:p>
    <w:p w:rsidR="00CB4B5D" w:rsidRDefault="00CB4B5D">
      <w:pPr>
        <w:spacing w:line="200" w:lineRule="exact"/>
      </w:pPr>
    </w:p>
    <w:p w:rsidR="00CB4B5D" w:rsidRDefault="00CB4B5D">
      <w:pPr>
        <w:spacing w:line="200" w:lineRule="exact"/>
        <w:sectPr w:rsidR="00CB4B5D">
          <w:pgSz w:w="12240" w:h="15840"/>
          <w:pgMar w:top="1480" w:right="980" w:bottom="280" w:left="1460" w:header="0" w:footer="963" w:gutter="0"/>
          <w:pgNumType w:start="9"/>
          <w:cols w:space="720"/>
        </w:sectPr>
      </w:pPr>
    </w:p>
    <w:p w:rsidR="00CB4B5D" w:rsidRDefault="00CB4B5D">
      <w:pPr>
        <w:spacing w:line="200" w:lineRule="exact"/>
      </w:pPr>
    </w:p>
    <w:p w:rsidR="00CB4B5D" w:rsidRDefault="00CB4B5D">
      <w:pPr>
        <w:spacing w:line="200" w:lineRule="exact"/>
      </w:pPr>
    </w:p>
    <w:p w:rsidR="00CB4B5D" w:rsidRDefault="00CB4B5D">
      <w:pPr>
        <w:spacing w:before="13" w:line="200" w:lineRule="exact"/>
      </w:pPr>
    </w:p>
    <w:p w:rsidR="00CB4B5D" w:rsidRDefault="00072E70">
      <w:pPr>
        <w:spacing w:line="220" w:lineRule="exact"/>
        <w:jc w:val="right"/>
      </w:pPr>
      <w:r>
        <w:rPr>
          <w:b/>
          <w:w w:val="99"/>
          <w:position w:val="-1"/>
        </w:rPr>
        <w:t>ze</w:t>
      </w:r>
      <w:r>
        <w:rPr>
          <w:b/>
          <w:spacing w:val="1"/>
          <w:w w:val="99"/>
          <w:position w:val="-1"/>
        </w:rPr>
        <w:t>o</w:t>
      </w:r>
      <w:r>
        <w:rPr>
          <w:b/>
          <w:w w:val="99"/>
          <w:position w:val="-1"/>
        </w:rPr>
        <w:t>li</w:t>
      </w:r>
      <w:r>
        <w:rPr>
          <w:b/>
          <w:spacing w:val="1"/>
          <w:w w:val="99"/>
          <w:position w:val="-1"/>
        </w:rPr>
        <w:t>t</w:t>
      </w:r>
      <w:r>
        <w:rPr>
          <w:b/>
          <w:w w:val="99"/>
          <w:position w:val="-1"/>
        </w:rPr>
        <w:t>e</w:t>
      </w:r>
    </w:p>
    <w:p w:rsidR="00CB4B5D" w:rsidRDefault="00072E70">
      <w:pPr>
        <w:spacing w:before="36" w:line="278" w:lineRule="auto"/>
        <w:ind w:left="34" w:right="2917" w:hanging="34"/>
        <w:rPr>
          <w:sz w:val="18"/>
          <w:szCs w:val="18"/>
        </w:rPr>
        <w:sectPr w:rsidR="00CB4B5D">
          <w:type w:val="continuous"/>
          <w:pgSz w:w="12240" w:h="15840"/>
          <w:pgMar w:top="1480" w:right="980" w:bottom="280" w:left="1460" w:header="720" w:footer="720" w:gutter="0"/>
          <w:cols w:num="2" w:space="720" w:equalWidth="0">
            <w:col w:w="4023" w:space="2271"/>
            <w:col w:w="3506"/>
          </w:cols>
        </w:sectPr>
      </w:pPr>
      <w:r>
        <w:br w:type="column"/>
      </w:r>
      <w:r>
        <w:rPr>
          <w:b/>
          <w:spacing w:val="3"/>
          <w:sz w:val="18"/>
          <w:szCs w:val="18"/>
        </w:rPr>
        <w:t>B</w:t>
      </w:r>
      <w:r>
        <w:rPr>
          <w:b/>
          <w:spacing w:val="-1"/>
          <w:sz w:val="18"/>
          <w:szCs w:val="18"/>
        </w:rPr>
        <w:t>urne</w:t>
      </w:r>
      <w:r>
        <w:rPr>
          <w:b/>
          <w:sz w:val="18"/>
          <w:szCs w:val="18"/>
        </w:rPr>
        <w:t>r s</w:t>
      </w:r>
      <w:r>
        <w:rPr>
          <w:b/>
          <w:spacing w:val="2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k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m</w:t>
      </w:r>
    </w:p>
    <w:p w:rsidR="00CB4B5D" w:rsidRDefault="00CB4B5D">
      <w:pPr>
        <w:spacing w:line="200" w:lineRule="exact"/>
      </w:pPr>
    </w:p>
    <w:p w:rsidR="00CB4B5D" w:rsidRDefault="00CB4B5D">
      <w:pPr>
        <w:spacing w:line="200" w:lineRule="exact"/>
      </w:pPr>
    </w:p>
    <w:p w:rsidR="00CB4B5D" w:rsidRDefault="00CB4B5D">
      <w:pPr>
        <w:spacing w:line="200" w:lineRule="exact"/>
      </w:pPr>
    </w:p>
    <w:p w:rsidR="00CB4B5D" w:rsidRDefault="00CB4B5D">
      <w:pPr>
        <w:spacing w:line="200" w:lineRule="exact"/>
      </w:pPr>
    </w:p>
    <w:p w:rsidR="00CB4B5D" w:rsidRDefault="00CB4B5D">
      <w:pPr>
        <w:spacing w:line="200" w:lineRule="exact"/>
      </w:pPr>
    </w:p>
    <w:p w:rsidR="00CB4B5D" w:rsidRDefault="00CB4B5D">
      <w:pPr>
        <w:spacing w:before="7" w:line="220" w:lineRule="exact"/>
        <w:rPr>
          <w:sz w:val="22"/>
          <w:szCs w:val="22"/>
        </w:rPr>
      </w:pPr>
    </w:p>
    <w:p w:rsidR="00CB4B5D" w:rsidRDefault="00072E70">
      <w:pPr>
        <w:spacing w:before="29"/>
        <w:ind w:left="1094" w:right="1579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olite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w w:val="99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m</w:t>
      </w:r>
    </w:p>
    <w:p w:rsidR="00CB4B5D" w:rsidRDefault="00072E70">
      <w:pPr>
        <w:spacing w:before="72"/>
        <w:ind w:left="79" w:right="566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00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b</w:t>
      </w:r>
      <w:r>
        <w:rPr>
          <w:spacing w:val="-1"/>
          <w:w w:val="99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w w:val="99"/>
          <w:sz w:val="24"/>
          <w:szCs w:val="24"/>
        </w:rPr>
        <w:t>h)</w:t>
      </w:r>
    </w:p>
    <w:p w:rsidR="00CB4B5D" w:rsidRDefault="00CB4B5D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8"/>
        <w:gridCol w:w="2834"/>
        <w:gridCol w:w="2974"/>
      </w:tblGrid>
      <w:tr w:rsidR="00CB4B5D">
        <w:trPr>
          <w:trHeight w:hRule="exact" w:val="360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before="1"/>
              <w:ind w:left="1596" w:right="1597"/>
              <w:jc w:val="center"/>
            </w:pPr>
            <w:r>
              <w:rPr>
                <w:b/>
                <w:w w:val="99"/>
              </w:rPr>
              <w:t>Unit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before="2"/>
              <w:ind w:left="91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fi</w:t>
            </w:r>
            <w:r>
              <w:rPr>
                <w:b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before="2"/>
              <w:ind w:left="90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Pen</w:t>
            </w:r>
            <w:r>
              <w:rPr>
                <w:b/>
                <w:spacing w:val="-2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gunaan</w:t>
            </w:r>
          </w:p>
        </w:tc>
      </w:tr>
      <w:tr w:rsidR="00CB4B5D">
        <w:trPr>
          <w:trHeight w:hRule="exact" w:val="941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before="2"/>
              <w:ind w:left="635"/>
            </w:pPr>
            <w:r>
              <w:rPr>
                <w:b/>
                <w:spacing w:val="1"/>
              </w:rPr>
              <w:t>Ko</w:t>
            </w:r>
            <w:r>
              <w:rPr>
                <w:b/>
              </w:rPr>
              <w:t>l</w:t>
            </w:r>
            <w:r>
              <w:rPr>
                <w:b/>
                <w:spacing w:val="4"/>
              </w:rPr>
              <w:t>o</w:t>
            </w:r>
            <w:r>
              <w:rPr>
                <w:b/>
              </w:rPr>
              <w:t>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gg</w:t>
            </w:r>
            <w:r>
              <w:rPr>
                <w:b/>
              </w:rPr>
              <w:t>un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er</w:t>
            </w:r>
            <w:r>
              <w:rPr>
                <w:b/>
                <w:spacing w:val="1"/>
              </w:rPr>
              <w:t>f</w:t>
            </w:r>
            <w:r>
              <w:rPr>
                <w:b/>
              </w:rPr>
              <w:t>lui</w:t>
            </w:r>
            <w:r>
              <w:rPr>
                <w:b/>
                <w:spacing w:val="2"/>
              </w:rPr>
              <w:t>d</w:t>
            </w:r>
            <w:r>
              <w:rPr>
                <w:b/>
              </w:rPr>
              <w:t>is</w:t>
            </w:r>
            <w:r>
              <w:rPr>
                <w:b/>
                <w:spacing w:val="3"/>
              </w:rPr>
              <w:t>a</w:t>
            </w:r>
            <w:r>
              <w:rPr>
                <w:b/>
              </w:rPr>
              <w:t>si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line="220" w:lineRule="exact"/>
              <w:ind w:left="105"/>
            </w:pPr>
            <w:r>
              <w:t>Di</w:t>
            </w:r>
            <w:r>
              <w:rPr>
                <w:spacing w:val="3"/>
              </w:rPr>
              <w:t>a</w:t>
            </w:r>
            <w:r>
              <w:rPr>
                <w:spacing w:val="-3"/>
              </w:rPr>
              <w:t>m</w:t>
            </w:r>
            <w:r>
              <w:t>ater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m</w:t>
            </w:r>
            <w:r>
              <w:t>: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0</w:t>
            </w:r>
            <w:r>
              <w:rPr>
                <w:spacing w:val="1"/>
              </w:rPr>
              <w:t>,</w:t>
            </w:r>
            <w:r>
              <w:t>5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m</w:t>
            </w:r>
            <w:r>
              <w:t>,</w:t>
            </w:r>
            <w:r>
              <w:rPr>
                <w:spacing w:val="32"/>
              </w:rPr>
              <w:t xml:space="preserve"> 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g</w:t>
            </w:r>
            <w:r>
              <w:t>i:</w:t>
            </w:r>
          </w:p>
          <w:p w:rsidR="00CB4B5D" w:rsidRDefault="00072E70">
            <w:pPr>
              <w:ind w:left="105" w:right="69"/>
            </w:pPr>
            <w:r>
              <w:rPr>
                <w:spacing w:val="1"/>
              </w:rPr>
              <w:t>1.</w:t>
            </w:r>
            <w:r>
              <w:t xml:space="preserve">5 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m</w:t>
            </w:r>
            <w:r>
              <w:t xml:space="preserve">, 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47"/>
              </w:rPr>
              <w:t xml:space="preserve"> </w:t>
            </w:r>
            <w:r>
              <w:rPr>
                <w:spacing w:val="2"/>
              </w:rPr>
              <w:t>S</w:t>
            </w:r>
            <w:r>
              <w:t xml:space="preserve">S 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30</w:t>
            </w:r>
            <w:r>
              <w:rPr>
                <w:spacing w:val="2"/>
              </w:rPr>
              <w:t>4</w:t>
            </w:r>
            <w:r>
              <w:t>,  te</w:t>
            </w:r>
            <w:r>
              <w:rPr>
                <w:spacing w:val="1"/>
              </w:rPr>
              <w:t>b</w:t>
            </w:r>
            <w:r>
              <w:t xml:space="preserve">al  3 </w:t>
            </w:r>
            <w:r>
              <w:rPr>
                <w:spacing w:val="1"/>
              </w:rPr>
              <w:t>m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>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line="220" w:lineRule="exact"/>
              <w:ind w:left="105"/>
            </w:pP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p</w:t>
            </w:r>
            <w:r>
              <w:t xml:space="preserve">at  </w:t>
            </w:r>
            <w:r>
              <w:rPr>
                <w:spacing w:val="29"/>
              </w:rPr>
              <w:t xml:space="preserve"> </w:t>
            </w:r>
            <w:r>
              <w:t>be</w:t>
            </w:r>
            <w:r>
              <w:rPr>
                <w:spacing w:val="1"/>
              </w:rPr>
              <w:t>r</w:t>
            </w:r>
            <w:r>
              <w:t>la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s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gn</w:t>
            </w:r>
            <w:r>
              <w:rPr>
                <w:spacing w:val="-1"/>
              </w:rPr>
              <w:t>y</w:t>
            </w:r>
            <w:r>
              <w:t xml:space="preserve">a  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r</w:t>
            </w:r>
            <w:r>
              <w:rPr>
                <w:spacing w:val="1"/>
              </w:rPr>
              <w:t>o</w:t>
            </w:r>
            <w:r>
              <w:t>ses</w:t>
            </w:r>
          </w:p>
          <w:p w:rsidR="00CB4B5D" w:rsidRDefault="00072E70">
            <w:pPr>
              <w:ind w:left="105"/>
            </w:pP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ng</w:t>
            </w:r>
            <w:r>
              <w:rPr>
                <w:spacing w:val="1"/>
              </w:rPr>
              <w:t>a</w:t>
            </w:r>
            <w:r>
              <w:t>n</w:t>
            </w:r>
          </w:p>
        </w:tc>
      </w:tr>
      <w:tr w:rsidR="00CB4B5D">
        <w:trPr>
          <w:trHeight w:hRule="exact" w:val="698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line="220" w:lineRule="exact"/>
              <w:ind w:left="1378" w:right="1383"/>
              <w:jc w:val="center"/>
            </w:pPr>
            <w:r>
              <w:rPr>
                <w:b/>
                <w:w w:val="99"/>
              </w:rPr>
              <w:t>Ads</w:t>
            </w:r>
            <w:r>
              <w:rPr>
                <w:b/>
                <w:spacing w:val="1"/>
                <w:w w:val="99"/>
              </w:rPr>
              <w:t>o</w:t>
            </w:r>
            <w:r>
              <w:rPr>
                <w:b/>
                <w:w w:val="99"/>
              </w:rPr>
              <w:t>rber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line="220" w:lineRule="exact"/>
              <w:ind w:left="105"/>
            </w:pPr>
            <w:r>
              <w:rPr>
                <w:spacing w:val="1"/>
              </w:rPr>
              <w:t>I</w:t>
            </w:r>
            <w:r>
              <w:t>D: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0</w:t>
            </w:r>
            <w:r>
              <w:rPr>
                <w:spacing w:val="1"/>
              </w:rPr>
              <w:t>,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m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0,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m</w:t>
            </w:r>
          </w:p>
          <w:p w:rsidR="00CB4B5D" w:rsidRDefault="00072E70">
            <w:pPr>
              <w:spacing w:before="4" w:line="220" w:lineRule="exact"/>
              <w:ind w:left="105" w:right="68"/>
            </w:pPr>
            <w:r>
              <w:rPr>
                <w:spacing w:val="1"/>
              </w:rPr>
              <w:t>M</w:t>
            </w:r>
            <w:r>
              <w:t>ate</w:t>
            </w:r>
            <w:r>
              <w:rPr>
                <w:spacing w:val="1"/>
              </w:rPr>
              <w:t>r</w:t>
            </w:r>
            <w:r>
              <w:t>ial</w:t>
            </w:r>
            <w:r>
              <w:rPr>
                <w:spacing w:val="20"/>
              </w:rPr>
              <w:t xml:space="preserve"> </w:t>
            </w:r>
            <w:r>
              <w:t>SS</w:t>
            </w:r>
            <w:r>
              <w:rPr>
                <w:spacing w:val="25"/>
              </w:rPr>
              <w:t xml:space="preserve"> </w:t>
            </w:r>
            <w:r>
              <w:rPr>
                <w:spacing w:val="1"/>
              </w:rPr>
              <w:t>30</w:t>
            </w:r>
            <w:r>
              <w:rPr>
                <w:spacing w:val="2"/>
              </w:rPr>
              <w:t>4</w:t>
            </w:r>
            <w:r>
              <w:t>:</w:t>
            </w:r>
            <w:r>
              <w:rPr>
                <w:spacing w:val="23"/>
              </w:rPr>
              <w:t xml:space="preserve"> </w:t>
            </w:r>
            <w:r>
              <w:t>2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mm</w:t>
            </w:r>
            <w:r>
              <w:t xml:space="preserve">,  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</w:t>
            </w:r>
            <w:r>
              <w:t>isi ze</w:t>
            </w:r>
            <w:r>
              <w:rPr>
                <w:spacing w:val="1"/>
              </w:rPr>
              <w:t>o</w:t>
            </w:r>
            <w:r>
              <w:t>lite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1"/>
              </w:rPr>
              <w:t>5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kg</w:t>
            </w:r>
            <w:r>
              <w:t>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line="220" w:lineRule="exact"/>
              <w:ind w:left="105"/>
            </w:pP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-1"/>
              </w:rPr>
              <w:t>nu</w:t>
            </w:r>
            <w:r>
              <w:rPr>
                <w:spacing w:val="3"/>
              </w:rPr>
              <w:t>r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n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1"/>
              </w:rPr>
              <w:t>b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4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</w:p>
        </w:tc>
      </w:tr>
      <w:tr w:rsidR="00CB4B5D">
        <w:trPr>
          <w:trHeight w:hRule="exact" w:val="938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before="2"/>
              <w:ind w:left="1474" w:right="1474"/>
              <w:jc w:val="center"/>
            </w:pPr>
            <w:r>
              <w:rPr>
                <w:b/>
                <w:spacing w:val="2"/>
                <w:w w:val="99"/>
              </w:rPr>
              <w:t>B</w:t>
            </w:r>
            <w:r>
              <w:rPr>
                <w:b/>
                <w:w w:val="99"/>
              </w:rPr>
              <w:t>urner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line="220" w:lineRule="exact"/>
              <w:ind w:left="105"/>
            </w:pPr>
            <w:r>
              <w:rPr>
                <w:spacing w:val="2"/>
              </w:rPr>
              <w:t>B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lat</w:t>
            </w:r>
            <w:r>
              <w:rPr>
                <w:spacing w:val="2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2"/>
              </w:rPr>
              <w:t>t</w:t>
            </w:r>
            <w:r>
              <w:t>u</w:t>
            </w:r>
            <w:r>
              <w:rPr>
                <w:spacing w:val="23"/>
              </w:rPr>
              <w:t xml:space="preserve"> </w:t>
            </w:r>
            <w:r>
              <w:t>t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h</w:t>
            </w:r>
            <w:r>
              <w:t>an</w:t>
            </w:r>
          </w:p>
          <w:p w:rsidR="00CB4B5D" w:rsidRDefault="00072E70">
            <w:pPr>
              <w:ind w:left="105"/>
            </w:pPr>
            <w:r>
              <w:t>a</w:t>
            </w:r>
            <w:r>
              <w:rPr>
                <w:spacing w:val="1"/>
              </w:rPr>
              <w:t>p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spacing w:val="1"/>
              </w:rPr>
              <w:t>6</w:t>
            </w:r>
            <w:r>
              <w:rPr>
                <w:spacing w:val="-1"/>
              </w:rPr>
              <w:t>x</w:t>
            </w:r>
            <w:r>
              <w:rPr>
                <w:spacing w:val="1"/>
              </w:rPr>
              <w:t>0.6</w:t>
            </w:r>
            <w:r>
              <w:rPr>
                <w:spacing w:val="-1"/>
              </w:rPr>
              <w:t>x</w:t>
            </w:r>
            <w:r>
              <w:rPr>
                <w:spacing w:val="1"/>
              </w:rPr>
              <w:t>0.</w:t>
            </w:r>
            <w:r>
              <w:t>8</w:t>
            </w:r>
            <w:r>
              <w:rPr>
                <w:spacing w:val="-8"/>
              </w:rPr>
              <w:t xml:space="preserve"> </w:t>
            </w:r>
            <w:r>
              <w:t>m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line="220" w:lineRule="exact"/>
              <w:ind w:left="105"/>
            </w:pP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 xml:space="preserve">an 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d</w:t>
            </w:r>
            <w:r>
              <w:t xml:space="preserve">an 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1"/>
              </w:rPr>
              <w:t>ro</w:t>
            </w:r>
            <w:r>
              <w:t xml:space="preserve">l </w:t>
            </w:r>
            <w:r>
              <w:rPr>
                <w:spacing w:val="18"/>
              </w:rPr>
              <w:t xml:space="preserve"> </w:t>
            </w:r>
            <w:r>
              <w:t>s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h</w:t>
            </w:r>
            <w:r>
              <w:t>u</w:t>
            </w:r>
          </w:p>
          <w:p w:rsidR="00CB4B5D" w:rsidRDefault="00072E70">
            <w:pPr>
              <w:ind w:left="105"/>
            </w:pP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m</w:t>
            </w:r>
            <w:r>
              <w:t>a</w:t>
            </w:r>
            <w:r>
              <w:rPr>
                <w:spacing w:val="2"/>
              </w:rPr>
              <w:t>s</w:t>
            </w:r>
            <w:r>
              <w:rPr>
                <w:spacing w:val="-3"/>
              </w:rPr>
              <w:t>u</w:t>
            </w:r>
            <w:r>
              <w:t>k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ng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</w:p>
        </w:tc>
      </w:tr>
      <w:tr w:rsidR="00CB4B5D">
        <w:trPr>
          <w:trHeight w:hRule="exact" w:val="701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before="2"/>
              <w:ind w:left="1440" w:right="1441"/>
              <w:jc w:val="center"/>
            </w:pPr>
            <w:r>
              <w:rPr>
                <w:b/>
                <w:w w:val="99"/>
              </w:rPr>
              <w:t>C</w:t>
            </w:r>
            <w:r>
              <w:rPr>
                <w:b/>
                <w:spacing w:val="1"/>
                <w:w w:val="99"/>
              </w:rPr>
              <w:t>y</w:t>
            </w:r>
            <w:r>
              <w:rPr>
                <w:b/>
                <w:w w:val="99"/>
              </w:rPr>
              <w:t>lc</w:t>
            </w:r>
            <w:r>
              <w:rPr>
                <w:b/>
                <w:spacing w:val="1"/>
                <w:w w:val="99"/>
              </w:rPr>
              <w:t>o</w:t>
            </w:r>
            <w:r>
              <w:rPr>
                <w:b/>
                <w:w w:val="99"/>
              </w:rPr>
              <w:t>ne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line="220" w:lineRule="exact"/>
              <w:ind w:left="105"/>
            </w:pPr>
            <w:r>
              <w:t>Di</w:t>
            </w:r>
            <w:r>
              <w:rPr>
                <w:spacing w:val="3"/>
              </w:rPr>
              <w:t>a</w:t>
            </w:r>
            <w:r>
              <w:rPr>
                <w:spacing w:val="-3"/>
              </w:rPr>
              <w:t>m</w:t>
            </w:r>
            <w:r>
              <w:t>ete</w:t>
            </w:r>
            <w:r>
              <w:rPr>
                <w:spacing w:val="1"/>
              </w:rPr>
              <w:t>r</w:t>
            </w:r>
            <w:r>
              <w:t>: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0.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m</w:t>
            </w:r>
            <w:r>
              <w:t>,</w:t>
            </w:r>
            <w:r>
              <w:rPr>
                <w:spacing w:val="-1"/>
              </w:rPr>
              <w:t xml:space="preserve"> h</w:t>
            </w:r>
            <w:r>
              <w:rPr>
                <w:spacing w:val="1"/>
              </w:rPr>
              <w:t>=0.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m</w:t>
            </w:r>
          </w:p>
          <w:p w:rsidR="00CB4B5D" w:rsidRDefault="00072E70">
            <w:pPr>
              <w:spacing w:line="220" w:lineRule="exact"/>
              <w:ind w:left="105"/>
            </w:pPr>
            <w:r>
              <w:t>Dile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gk</w:t>
            </w:r>
            <w:r>
              <w:t>a</w:t>
            </w:r>
            <w:r>
              <w:rPr>
                <w:spacing w:val="1"/>
              </w:rPr>
              <w:t>p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f</w:t>
            </w:r>
            <w:r>
              <w:t>ilter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line="220" w:lineRule="exact"/>
              <w:ind w:left="105"/>
            </w:pPr>
            <w:r>
              <w:rPr>
                <w:spacing w:val="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i</w:t>
            </w:r>
            <w:r>
              <w:t>sa</w:t>
            </w:r>
            <w:r>
              <w:rPr>
                <w:spacing w:val="1"/>
              </w:rPr>
              <w:t>h</w:t>
            </w:r>
            <w:r>
              <w:rPr>
                <w:spacing w:val="-3"/>
              </w:rPr>
              <w:t>k</w:t>
            </w:r>
            <w:r>
              <w:t>an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1"/>
              </w:rPr>
              <w:t>b</w:t>
            </w:r>
            <w:r>
              <w:t>ah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1"/>
              </w:rPr>
              <w:t xml:space="preserve"> u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</w:p>
        </w:tc>
      </w:tr>
      <w:tr w:rsidR="00CB4B5D">
        <w:trPr>
          <w:trHeight w:hRule="exact" w:val="931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line="220" w:lineRule="exact"/>
              <w:ind w:left="1478" w:right="1477"/>
              <w:jc w:val="center"/>
            </w:pPr>
            <w:r>
              <w:rPr>
                <w:b/>
                <w:spacing w:val="2"/>
                <w:w w:val="99"/>
              </w:rPr>
              <w:t>B</w:t>
            </w:r>
            <w:r>
              <w:rPr>
                <w:b/>
                <w:w w:val="99"/>
              </w:rPr>
              <w:t>l</w:t>
            </w:r>
            <w:r>
              <w:rPr>
                <w:b/>
                <w:spacing w:val="1"/>
                <w:w w:val="99"/>
              </w:rPr>
              <w:t>o</w:t>
            </w:r>
            <w:r>
              <w:rPr>
                <w:b/>
                <w:spacing w:val="3"/>
                <w:w w:val="99"/>
              </w:rPr>
              <w:t>w</w:t>
            </w:r>
            <w:r>
              <w:rPr>
                <w:b/>
                <w:w w:val="99"/>
              </w:rPr>
              <w:t>er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CB4B5D">
            <w:pPr>
              <w:spacing w:before="5" w:line="220" w:lineRule="exact"/>
              <w:rPr>
                <w:sz w:val="22"/>
                <w:szCs w:val="22"/>
              </w:rPr>
            </w:pPr>
          </w:p>
          <w:p w:rsidR="00CB4B5D" w:rsidRDefault="00072E70">
            <w:pPr>
              <w:ind w:left="105"/>
            </w:pPr>
            <w:r>
              <w:rPr>
                <w:spacing w:val="3"/>
              </w:rPr>
              <w:t>T</w:t>
            </w:r>
            <w:r>
              <w:t>i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B</w:t>
            </w:r>
            <w:r>
              <w:t>S</w:t>
            </w:r>
            <w:r>
              <w:rPr>
                <w:spacing w:val="-1"/>
              </w:rPr>
              <w:t>-</w:t>
            </w:r>
            <w:r>
              <w:rPr>
                <w:spacing w:val="1"/>
              </w:rPr>
              <w:t>3</w:t>
            </w:r>
            <w:r>
              <w:rPr>
                <w:spacing w:val="2"/>
              </w:rPr>
              <w:t>3</w:t>
            </w:r>
            <w:r>
              <w:t>2</w:t>
            </w:r>
          </w:p>
          <w:p w:rsidR="00CB4B5D" w:rsidRDefault="00072E70">
            <w:pPr>
              <w:spacing w:before="3" w:line="220" w:lineRule="exact"/>
              <w:ind w:left="105" w:right="66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o</w:t>
            </w:r>
            <w:r>
              <w:rPr>
                <w:spacing w:val="-4"/>
              </w:rPr>
              <w:t>w</w:t>
            </w:r>
            <w:r>
              <w:t xml:space="preserve">er   </w:t>
            </w:r>
            <w:r>
              <w:rPr>
                <w:spacing w:val="24"/>
              </w:rPr>
              <w:t xml:space="preserve"> </w:t>
            </w:r>
            <w:r>
              <w:rPr>
                <w:spacing w:val="1"/>
              </w:rPr>
              <w:t>2.</w:t>
            </w:r>
            <w:r>
              <w:t xml:space="preserve">5   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W</w:t>
            </w:r>
            <w:r>
              <w:t xml:space="preserve">,   </w:t>
            </w:r>
            <w:r>
              <w:rPr>
                <w:spacing w:val="25"/>
              </w:rPr>
              <w:t xml:space="preserve"> </w:t>
            </w:r>
            <w:r>
              <w:t xml:space="preserve">3   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t xml:space="preserve">se,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p</w:t>
            </w:r>
            <w:r>
              <w:t>asitas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2"/>
              </w:rPr>
              <w:t>0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m</w:t>
            </w:r>
            <w:r>
              <w:rPr>
                <w:position w:val="9"/>
                <w:sz w:val="13"/>
                <w:szCs w:val="13"/>
              </w:rPr>
              <w:t>3</w:t>
            </w:r>
            <w:r>
              <w:t>/</w:t>
            </w:r>
            <w:r>
              <w:rPr>
                <w:spacing w:val="2"/>
              </w:rPr>
              <w:t>j</w:t>
            </w:r>
            <w:r>
              <w:rPr>
                <w:spacing w:val="3"/>
              </w:rPr>
              <w:t>a</w:t>
            </w:r>
            <w:r>
              <w:t>m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line="220" w:lineRule="exact"/>
              <w:ind w:left="105"/>
            </w:pPr>
            <w:r>
              <w:t>U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</w:t>
            </w:r>
            <w:r>
              <w:t>k</w:t>
            </w:r>
            <w:r>
              <w:rPr>
                <w:spacing w:val="40"/>
              </w:rPr>
              <w:t xml:space="preserve"> </w:t>
            </w:r>
            <w:r>
              <w:t>t</w:t>
            </w:r>
            <w:r>
              <w:rPr>
                <w:spacing w:val="1"/>
              </w:rPr>
              <w:t>r</w:t>
            </w:r>
            <w:r>
              <w:t>ans</w:t>
            </w:r>
            <w:r>
              <w:rPr>
                <w:spacing w:val="1"/>
              </w:rPr>
              <w:t>por</w:t>
            </w:r>
            <w:r>
              <w:t>tasi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42"/>
              </w:rPr>
              <w:t xml:space="preserve"> </w:t>
            </w:r>
            <w:r>
              <w:t>se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g</w:t>
            </w:r>
            <w:r>
              <w:t>ai</w:t>
            </w:r>
          </w:p>
          <w:p w:rsidR="00CB4B5D" w:rsidRDefault="00072E70">
            <w:pPr>
              <w:ind w:left="105"/>
            </w:pP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d</w:t>
            </w:r>
            <w:r>
              <w:t>ia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3"/>
              </w:rPr>
              <w:t>n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</w:p>
        </w:tc>
      </w:tr>
      <w:tr w:rsidR="00CB4B5D">
        <w:trPr>
          <w:trHeight w:hRule="exact" w:val="1099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before="2"/>
              <w:ind w:left="1308" w:right="1310"/>
              <w:jc w:val="center"/>
            </w:pPr>
            <w:r>
              <w:rPr>
                <w:b/>
                <w:spacing w:val="-1"/>
              </w:rPr>
              <w:t>T</w:t>
            </w:r>
            <w:r>
              <w:rPr>
                <w:b/>
                <w:spacing w:val="1"/>
              </w:rPr>
              <w:t>-</w:t>
            </w:r>
            <w:r>
              <w:rPr>
                <w:b/>
              </w:rPr>
              <w:t>RH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1"/>
                <w:w w:val="99"/>
              </w:rPr>
              <w:t>1,2,</w:t>
            </w:r>
            <w:r>
              <w:rPr>
                <w:b/>
                <w:w w:val="99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line="220" w:lineRule="exact"/>
              <w:ind w:left="105"/>
              <w:rPr>
                <w:sz w:val="18"/>
                <w:szCs w:val="18"/>
              </w:rPr>
            </w:pPr>
            <w:r>
              <w:rPr>
                <w:spacing w:val="3"/>
              </w:rPr>
              <w:t>T</w:t>
            </w:r>
            <w:r>
              <w:rPr>
                <w:spacing w:val="-3"/>
              </w:rPr>
              <w:t>y</w:t>
            </w:r>
            <w:r>
              <w:rPr>
                <w:spacing w:val="1"/>
              </w:rPr>
              <w:t>p</w:t>
            </w:r>
            <w:r>
              <w:t xml:space="preserve">e: 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P</w:t>
            </w:r>
            <w:r>
              <w:t>S</w:t>
            </w:r>
            <w:r>
              <w:rPr>
                <w:spacing w:val="3"/>
              </w:rPr>
              <w:t>T</w:t>
            </w:r>
            <w:r>
              <w:rPr>
                <w:spacing w:val="-1"/>
              </w:rPr>
              <w:t>-</w:t>
            </w:r>
            <w:r>
              <w:rPr>
                <w:spacing w:val="1"/>
              </w:rPr>
              <w:t>T31</w:t>
            </w:r>
            <w:r>
              <w:rPr>
                <w:spacing w:val="-1"/>
              </w:rPr>
              <w:t>1</w:t>
            </w:r>
            <w:r>
              <w:rPr>
                <w:spacing w:val="1"/>
              </w:rPr>
              <w:t>0</w:t>
            </w:r>
            <w:r>
              <w:t xml:space="preserve">, </w:t>
            </w:r>
            <w:r>
              <w:rPr>
                <w:spacing w:val="23"/>
              </w:rPr>
              <w:t xml:space="preserve"> </w:t>
            </w:r>
            <w:r>
              <w:rPr>
                <w:i/>
                <w:sz w:val="18"/>
                <w:szCs w:val="18"/>
              </w:rPr>
              <w:t>r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pacing w:val="-1"/>
                <w:sz w:val="18"/>
                <w:szCs w:val="18"/>
              </w:rPr>
              <w:t>n</w:t>
            </w:r>
            <w:r>
              <w:rPr>
                <w:i/>
                <w:spacing w:val="1"/>
                <w:sz w:val="18"/>
                <w:szCs w:val="18"/>
              </w:rPr>
              <w:t>g</w:t>
            </w:r>
            <w:r>
              <w:rPr>
                <w:i/>
                <w:sz w:val="18"/>
                <w:szCs w:val="18"/>
              </w:rPr>
              <w:t xml:space="preserve">e </w:t>
            </w:r>
            <w:r>
              <w:rPr>
                <w:i/>
                <w:spacing w:val="3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0 </w:t>
            </w:r>
            <w:r>
              <w:rPr>
                <w:i/>
                <w:spacing w:val="35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to</w:t>
            </w:r>
          </w:p>
          <w:p w:rsidR="00CB4B5D" w:rsidRDefault="00072E70">
            <w:pPr>
              <w:spacing w:line="200" w:lineRule="exact"/>
              <w:ind w:left="105"/>
              <w:rPr>
                <w:sz w:val="18"/>
                <w:szCs w:val="18"/>
              </w:rPr>
            </w:pPr>
            <w:r>
              <w:rPr>
                <w:i/>
                <w:spacing w:val="1"/>
                <w:sz w:val="18"/>
                <w:szCs w:val="18"/>
              </w:rPr>
              <w:t>10</w:t>
            </w:r>
            <w:r>
              <w:rPr>
                <w:i/>
                <w:spacing w:val="4"/>
                <w:sz w:val="18"/>
                <w:szCs w:val="18"/>
              </w:rPr>
              <w:t>0</w:t>
            </w:r>
            <w:r>
              <w:rPr>
                <w:i/>
                <w:sz w:val="18"/>
                <w:szCs w:val="18"/>
              </w:rPr>
              <w:t>%</w:t>
            </w:r>
            <w:r>
              <w:rPr>
                <w:i/>
                <w:spacing w:val="-11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R</w:t>
            </w:r>
            <w:r>
              <w:rPr>
                <w:i/>
                <w:sz w:val="18"/>
                <w:szCs w:val="18"/>
              </w:rPr>
              <w:t>H,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-</w:t>
            </w:r>
            <w:r>
              <w:rPr>
                <w:i/>
                <w:spacing w:val="1"/>
                <w:sz w:val="18"/>
                <w:szCs w:val="18"/>
              </w:rPr>
              <w:t>3</w:t>
            </w:r>
            <w:r>
              <w:rPr>
                <w:i/>
                <w:sz w:val="18"/>
                <w:szCs w:val="18"/>
              </w:rPr>
              <w:t xml:space="preserve">0 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z w:val="18"/>
                <w:szCs w:val="18"/>
              </w:rPr>
              <w:t>o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1</w:t>
            </w:r>
            <w:r>
              <w:rPr>
                <w:i/>
                <w:spacing w:val="1"/>
                <w:sz w:val="18"/>
                <w:szCs w:val="18"/>
              </w:rPr>
              <w:t>0</w:t>
            </w:r>
            <w:r>
              <w:rPr>
                <w:i/>
                <w:spacing w:val="2"/>
                <w:sz w:val="18"/>
                <w:szCs w:val="18"/>
              </w:rPr>
              <w:t>0</w:t>
            </w:r>
            <w:r>
              <w:rPr>
                <w:i/>
                <w:position w:val="8"/>
                <w:sz w:val="12"/>
                <w:szCs w:val="12"/>
              </w:rPr>
              <w:t>o</w:t>
            </w:r>
            <w:r>
              <w:rPr>
                <w:i/>
                <w:sz w:val="18"/>
                <w:szCs w:val="18"/>
              </w:rPr>
              <w:t>C</w:t>
            </w:r>
          </w:p>
          <w:p w:rsidR="00CB4B5D" w:rsidRDefault="00072E70">
            <w:pPr>
              <w:spacing w:before="36" w:line="200" w:lineRule="exact"/>
              <w:ind w:left="357" w:right="142" w:hanging="252"/>
              <w:rPr>
                <w:sz w:val="18"/>
                <w:szCs w:val="18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 </w:t>
            </w:r>
            <w:r>
              <w:rPr>
                <w:spacing w:val="10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pacing w:val="-1"/>
                <w:sz w:val="18"/>
                <w:szCs w:val="18"/>
              </w:rPr>
              <w:t>cc</w:t>
            </w:r>
            <w:r>
              <w:rPr>
                <w:i/>
                <w:spacing w:val="1"/>
                <w:sz w:val="18"/>
                <w:szCs w:val="18"/>
              </w:rPr>
              <w:t>u</w:t>
            </w:r>
            <w:r>
              <w:rPr>
                <w:i/>
                <w:sz w:val="18"/>
                <w:szCs w:val="18"/>
              </w:rPr>
              <w:t>r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z w:val="18"/>
                <w:szCs w:val="18"/>
              </w:rPr>
              <w:t>y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pacing w:val="-23"/>
                <w:sz w:val="18"/>
                <w:szCs w:val="18"/>
              </w:rPr>
              <w:t>±</w:t>
            </w:r>
            <w:r>
              <w:rPr>
                <w:i/>
                <w:spacing w:val="1"/>
                <w:sz w:val="18"/>
                <w:szCs w:val="18"/>
              </w:rPr>
              <w:t>2.</w:t>
            </w:r>
            <w:r>
              <w:rPr>
                <w:i/>
                <w:spacing w:val="4"/>
                <w:sz w:val="18"/>
                <w:szCs w:val="18"/>
              </w:rPr>
              <w:t>5</w:t>
            </w:r>
            <w:r>
              <w:rPr>
                <w:i/>
                <w:sz w:val="18"/>
                <w:szCs w:val="18"/>
              </w:rPr>
              <w:t xml:space="preserve">% </w:t>
            </w:r>
            <w:r>
              <w:rPr>
                <w:i/>
                <w:spacing w:val="11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 xml:space="preserve">t </w:t>
            </w:r>
            <w:r>
              <w:rPr>
                <w:i/>
                <w:spacing w:val="1"/>
                <w:sz w:val="18"/>
                <w:szCs w:val="18"/>
              </w:rPr>
              <w:t>23</w:t>
            </w:r>
            <w:r>
              <w:rPr>
                <w:i/>
                <w:sz w:val="18"/>
                <w:szCs w:val="18"/>
              </w:rPr>
              <w:t>°</w:t>
            </w:r>
            <w:r>
              <w:rPr>
                <w:i/>
                <w:spacing w:val="1"/>
                <w:sz w:val="18"/>
                <w:szCs w:val="18"/>
              </w:rPr>
              <w:t>C</w:t>
            </w:r>
            <w:r>
              <w:rPr>
                <w:i/>
                <w:sz w:val="18"/>
                <w:szCs w:val="18"/>
              </w:rPr>
              <w:t xml:space="preserve">; 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pacing w:val="-1"/>
                <w:sz w:val="18"/>
                <w:szCs w:val="18"/>
              </w:rPr>
              <w:t>cc</w:t>
            </w:r>
            <w:r>
              <w:rPr>
                <w:i/>
                <w:spacing w:val="1"/>
                <w:sz w:val="18"/>
                <w:szCs w:val="18"/>
              </w:rPr>
              <w:t>u</w:t>
            </w:r>
            <w:r>
              <w:rPr>
                <w:i/>
                <w:sz w:val="18"/>
                <w:szCs w:val="18"/>
              </w:rPr>
              <w:t>r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z w:val="18"/>
                <w:szCs w:val="18"/>
              </w:rPr>
              <w:t>y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f t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m</w:t>
            </w:r>
            <w:r>
              <w:rPr>
                <w:i/>
                <w:spacing w:val="1"/>
                <w:sz w:val="18"/>
                <w:szCs w:val="18"/>
              </w:rPr>
              <w:t>p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r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1"/>
                <w:sz w:val="18"/>
                <w:szCs w:val="18"/>
              </w:rPr>
              <w:t>u</w:t>
            </w:r>
            <w:r>
              <w:rPr>
                <w:i/>
                <w:sz w:val="18"/>
                <w:szCs w:val="18"/>
              </w:rPr>
              <w:t>re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o</w:t>
            </w:r>
            <w:r>
              <w:rPr>
                <w:i/>
                <w:spacing w:val="1"/>
                <w:sz w:val="18"/>
                <w:szCs w:val="18"/>
              </w:rPr>
              <w:t>u</w:t>
            </w:r>
            <w:r>
              <w:rPr>
                <w:i/>
                <w:sz w:val="18"/>
                <w:szCs w:val="18"/>
              </w:rPr>
              <w:t>t</w:t>
            </w:r>
            <w:r>
              <w:rPr>
                <w:i/>
                <w:spacing w:val="-1"/>
                <w:sz w:val="18"/>
                <w:szCs w:val="18"/>
              </w:rPr>
              <w:t>p</w:t>
            </w:r>
            <w:r>
              <w:rPr>
                <w:i/>
                <w:spacing w:val="1"/>
                <w:sz w:val="18"/>
                <w:szCs w:val="18"/>
              </w:rPr>
              <w:t>u</w:t>
            </w:r>
            <w:r>
              <w:rPr>
                <w:i/>
                <w:sz w:val="18"/>
                <w:szCs w:val="18"/>
              </w:rPr>
              <w:t>t</w:t>
            </w:r>
          </w:p>
          <w:p w:rsidR="00CB4B5D" w:rsidRDefault="00072E70">
            <w:pPr>
              <w:spacing w:line="200" w:lineRule="exact"/>
              <w:ind w:left="323" w:right="1396"/>
              <w:jc w:val="center"/>
              <w:rPr>
                <w:sz w:val="18"/>
                <w:szCs w:val="18"/>
              </w:rPr>
            </w:pPr>
            <w:r>
              <w:rPr>
                <w:i/>
                <w:spacing w:val="-23"/>
                <w:sz w:val="18"/>
                <w:szCs w:val="18"/>
              </w:rPr>
              <w:t>±</w:t>
            </w:r>
            <w:r>
              <w:rPr>
                <w:i/>
                <w:spacing w:val="1"/>
                <w:sz w:val="18"/>
                <w:szCs w:val="18"/>
              </w:rPr>
              <w:t>0.4</w:t>
            </w:r>
            <w:r>
              <w:rPr>
                <w:i/>
                <w:sz w:val="18"/>
                <w:szCs w:val="18"/>
              </w:rPr>
              <w:t>°C</w:t>
            </w:r>
            <w:r>
              <w:rPr>
                <w:i/>
                <w:spacing w:val="18"/>
                <w:sz w:val="18"/>
                <w:szCs w:val="18"/>
              </w:rPr>
              <w:t xml:space="preserve"> </w:t>
            </w:r>
            <w:r>
              <w:rPr>
                <w:i/>
                <w:spacing w:val="-25"/>
                <w:w w:val="122"/>
                <w:sz w:val="18"/>
                <w:szCs w:val="18"/>
              </w:rPr>
              <w:t>±</w:t>
            </w:r>
            <w:r>
              <w:rPr>
                <w:i/>
                <w:spacing w:val="1"/>
                <w:w w:val="99"/>
                <w:sz w:val="18"/>
                <w:szCs w:val="18"/>
              </w:rPr>
              <w:t>0.</w:t>
            </w:r>
            <w:r>
              <w:rPr>
                <w:i/>
                <w:spacing w:val="4"/>
                <w:w w:val="99"/>
                <w:sz w:val="18"/>
                <w:szCs w:val="18"/>
              </w:rPr>
              <w:t>4</w:t>
            </w:r>
            <w:r>
              <w:rPr>
                <w:i/>
                <w:w w:val="99"/>
                <w:sz w:val="18"/>
                <w:szCs w:val="18"/>
              </w:rPr>
              <w:t>%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line="220" w:lineRule="exact"/>
              <w:ind w:left="105"/>
            </w:pP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gu</w:t>
            </w:r>
            <w:r>
              <w:rPr>
                <w:spacing w:val="-1"/>
              </w:rPr>
              <w:t>ku</w:t>
            </w:r>
            <w:r>
              <w:t>r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h</w:t>
            </w:r>
            <w:r>
              <w:t>u</w:t>
            </w:r>
            <w:r>
              <w:rPr>
                <w:spacing w:val="43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rPr>
                <w:spacing w:val="4"/>
              </w:rPr>
              <w:t>b</w:t>
            </w:r>
            <w:r>
              <w:t>a</w:t>
            </w:r>
            <w:r>
              <w:rPr>
                <w:spacing w:val="1"/>
              </w:rPr>
              <w:t>b</w:t>
            </w:r>
            <w:r>
              <w:t>an</w:t>
            </w:r>
          </w:p>
          <w:p w:rsidR="00CB4B5D" w:rsidRDefault="00072E70">
            <w:pPr>
              <w:ind w:left="105"/>
            </w:pPr>
            <w:r>
              <w:rPr>
                <w:spacing w:val="1"/>
              </w:rPr>
              <w:t>r</w:t>
            </w:r>
            <w:r>
              <w:t>elatif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r</w:t>
            </w:r>
            <w:r>
              <w:t>a</w:t>
            </w:r>
          </w:p>
        </w:tc>
      </w:tr>
      <w:tr w:rsidR="00CB4B5D">
        <w:trPr>
          <w:trHeight w:hRule="exact" w:val="938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before="2"/>
              <w:ind w:left="1060"/>
            </w:pPr>
            <w:r>
              <w:rPr>
                <w:b/>
              </w:rPr>
              <w:t>An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2"/>
              </w:rPr>
              <w:t>m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2"/>
              </w:rPr>
              <w:t>m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1"/>
              </w:rPr>
              <w:t>F1</w:t>
            </w:r>
            <w:r>
              <w:rPr>
                <w:b/>
              </w:rPr>
              <w:t>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line="220" w:lineRule="exact"/>
              <w:ind w:left="105"/>
              <w:rPr>
                <w:sz w:val="18"/>
                <w:szCs w:val="18"/>
              </w:rPr>
            </w:pPr>
            <w:r>
              <w:rPr>
                <w:spacing w:val="3"/>
              </w:rPr>
              <w:t>T</w:t>
            </w:r>
            <w:r>
              <w:rPr>
                <w:spacing w:val="-3"/>
              </w:rPr>
              <w:t>y</w:t>
            </w:r>
            <w:r>
              <w:rPr>
                <w:spacing w:val="1"/>
              </w:rPr>
              <w:t>p</w:t>
            </w:r>
            <w:r>
              <w:t xml:space="preserve">e </w:t>
            </w:r>
            <w:r>
              <w:rPr>
                <w:spacing w:val="7"/>
              </w:rPr>
              <w:t xml:space="preserve"> </w:t>
            </w:r>
            <w:r>
              <w:t>HHF</w:t>
            </w:r>
            <w:r>
              <w:rPr>
                <w:spacing w:val="1"/>
              </w:rPr>
              <w:t>143</w:t>
            </w:r>
            <w:r>
              <w:rPr>
                <w:spacing w:val="-1"/>
              </w:rPr>
              <w:t>A</w:t>
            </w:r>
            <w:r>
              <w:t xml:space="preserve">, </w:t>
            </w:r>
            <w:r>
              <w:rPr>
                <w:spacing w:val="2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Rang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0</w:t>
            </w:r>
            <w:r>
              <w:rPr>
                <w:i/>
                <w:spacing w:val="-2"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</w:rPr>
              <w:t xml:space="preserve">6 </w:t>
            </w:r>
            <w:r>
              <w:rPr>
                <w:i/>
                <w:spacing w:val="13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to</w:t>
            </w:r>
          </w:p>
          <w:p w:rsidR="00CB4B5D" w:rsidRDefault="00072E70">
            <w:pPr>
              <w:spacing w:before="2" w:line="200" w:lineRule="exact"/>
              <w:ind w:left="105"/>
              <w:rPr>
                <w:sz w:val="18"/>
                <w:szCs w:val="18"/>
              </w:rPr>
            </w:pPr>
            <w:r>
              <w:rPr>
                <w:i/>
                <w:spacing w:val="1"/>
                <w:position w:val="-1"/>
                <w:sz w:val="18"/>
                <w:szCs w:val="18"/>
              </w:rPr>
              <w:t>60</w:t>
            </w:r>
            <w:r>
              <w:rPr>
                <w:i/>
                <w:position w:val="-1"/>
                <w:sz w:val="18"/>
                <w:szCs w:val="18"/>
              </w:rPr>
              <w:t xml:space="preserve">0  </w:t>
            </w:r>
            <w:r>
              <w:rPr>
                <w:i/>
                <w:spacing w:val="7"/>
                <w:position w:val="-1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position w:val="-1"/>
                <w:sz w:val="18"/>
                <w:szCs w:val="18"/>
              </w:rPr>
              <w:t>M</w:t>
            </w:r>
            <w:r>
              <w:rPr>
                <w:i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i/>
                <w:spacing w:val="-1"/>
                <w:position w:val="-1"/>
                <w:sz w:val="18"/>
                <w:szCs w:val="18"/>
              </w:rPr>
              <w:t>M</w:t>
            </w:r>
            <w:r>
              <w:rPr>
                <w:i/>
                <w:position w:val="-1"/>
                <w:sz w:val="18"/>
                <w:szCs w:val="18"/>
              </w:rPr>
              <w:t xml:space="preserve">,  </w:t>
            </w:r>
            <w:r>
              <w:rPr>
                <w:i/>
                <w:spacing w:val="7"/>
                <w:position w:val="-1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i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i/>
                <w:position w:val="-1"/>
                <w:sz w:val="18"/>
                <w:szCs w:val="18"/>
              </w:rPr>
              <w:t>m</w:t>
            </w:r>
            <w:r>
              <w:rPr>
                <w:i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i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i/>
                <w:position w:val="-1"/>
                <w:sz w:val="18"/>
                <w:szCs w:val="18"/>
              </w:rPr>
              <w:t>r</w:t>
            </w:r>
            <w:r>
              <w:rPr>
                <w:i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i/>
                <w:position w:val="-1"/>
                <w:sz w:val="18"/>
                <w:szCs w:val="18"/>
              </w:rPr>
              <w:t>t</w:t>
            </w:r>
            <w:r>
              <w:rPr>
                <w:i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i/>
                <w:position w:val="-1"/>
                <w:sz w:val="18"/>
                <w:szCs w:val="18"/>
              </w:rPr>
              <w:t xml:space="preserve">re  </w:t>
            </w:r>
            <w:r>
              <w:rPr>
                <w:i/>
                <w:spacing w:val="5"/>
                <w:position w:val="-1"/>
                <w:sz w:val="18"/>
                <w:szCs w:val="18"/>
              </w:rPr>
              <w:t xml:space="preserve"> </w:t>
            </w:r>
            <w:r>
              <w:rPr>
                <w:i/>
                <w:position w:val="-1"/>
                <w:sz w:val="18"/>
                <w:szCs w:val="18"/>
              </w:rPr>
              <w:t>-</w:t>
            </w:r>
            <w:r>
              <w:rPr>
                <w:i/>
                <w:spacing w:val="-1"/>
                <w:position w:val="-1"/>
                <w:sz w:val="18"/>
                <w:szCs w:val="18"/>
              </w:rPr>
              <w:t>9</w:t>
            </w:r>
            <w:r>
              <w:rPr>
                <w:i/>
                <w:position w:val="-1"/>
                <w:sz w:val="18"/>
                <w:szCs w:val="18"/>
              </w:rPr>
              <w:t xml:space="preserve">0  </w:t>
            </w:r>
            <w:r>
              <w:rPr>
                <w:i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i/>
                <w:position w:val="-1"/>
                <w:sz w:val="18"/>
                <w:szCs w:val="18"/>
              </w:rPr>
              <w:t>to</w:t>
            </w:r>
          </w:p>
          <w:p w:rsidR="00CB4B5D" w:rsidRDefault="00072E70">
            <w:pPr>
              <w:spacing w:line="200" w:lineRule="exact"/>
              <w:ind w:left="105"/>
              <w:rPr>
                <w:sz w:val="18"/>
                <w:szCs w:val="18"/>
              </w:rPr>
            </w:pPr>
            <w:r>
              <w:rPr>
                <w:i/>
                <w:spacing w:val="1"/>
                <w:sz w:val="18"/>
                <w:szCs w:val="18"/>
              </w:rPr>
              <w:t>20</w:t>
            </w:r>
            <w:r>
              <w:rPr>
                <w:i/>
                <w:spacing w:val="2"/>
                <w:sz w:val="18"/>
                <w:szCs w:val="18"/>
              </w:rPr>
              <w:t>0</w:t>
            </w:r>
            <w:r>
              <w:rPr>
                <w:i/>
                <w:position w:val="8"/>
                <w:sz w:val="12"/>
                <w:szCs w:val="12"/>
              </w:rPr>
              <w:t>o</w:t>
            </w:r>
            <w:r>
              <w:rPr>
                <w:i/>
                <w:sz w:val="18"/>
                <w:szCs w:val="18"/>
              </w:rPr>
              <w:t>C;</w:t>
            </w:r>
            <w:r>
              <w:rPr>
                <w:i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pacing w:val="-1"/>
                <w:sz w:val="18"/>
                <w:szCs w:val="18"/>
              </w:rPr>
              <w:t>cc</w:t>
            </w:r>
            <w:r>
              <w:rPr>
                <w:i/>
                <w:spacing w:val="1"/>
                <w:sz w:val="18"/>
                <w:szCs w:val="18"/>
              </w:rPr>
              <w:t>u</w:t>
            </w:r>
            <w:r>
              <w:rPr>
                <w:i/>
                <w:sz w:val="18"/>
                <w:szCs w:val="18"/>
              </w:rPr>
              <w:t>r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pacing w:val="-1"/>
                <w:sz w:val="18"/>
                <w:szCs w:val="18"/>
              </w:rPr>
              <w:t>cy</w:t>
            </w:r>
            <w:r>
              <w:rPr>
                <w:i/>
                <w:sz w:val="18"/>
                <w:szCs w:val="18"/>
              </w:rPr>
              <w:t>: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pacing w:val="-23"/>
                <w:w w:val="122"/>
                <w:sz w:val="18"/>
                <w:szCs w:val="18"/>
              </w:rPr>
              <w:t>±</w:t>
            </w:r>
            <w:r>
              <w:rPr>
                <w:i/>
                <w:spacing w:val="1"/>
                <w:w w:val="99"/>
                <w:sz w:val="18"/>
                <w:szCs w:val="18"/>
              </w:rPr>
              <w:t>1</w:t>
            </w:r>
            <w:r>
              <w:rPr>
                <w:i/>
                <w:spacing w:val="-2"/>
                <w:w w:val="99"/>
                <w:sz w:val="18"/>
                <w:szCs w:val="18"/>
              </w:rPr>
              <w:t>.</w:t>
            </w:r>
            <w:r>
              <w:rPr>
                <w:i/>
                <w:spacing w:val="4"/>
                <w:w w:val="99"/>
                <w:sz w:val="18"/>
                <w:szCs w:val="18"/>
              </w:rPr>
              <w:t>0</w:t>
            </w:r>
            <w:r>
              <w:rPr>
                <w:i/>
                <w:w w:val="99"/>
                <w:sz w:val="18"/>
                <w:szCs w:val="18"/>
              </w:rPr>
              <w:t>%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line="220" w:lineRule="exact"/>
              <w:ind w:left="105"/>
            </w:pP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gu</w:t>
            </w:r>
            <w:r>
              <w:rPr>
                <w:spacing w:val="-1"/>
              </w:rPr>
              <w:t>ku</w:t>
            </w:r>
            <w:r>
              <w:t xml:space="preserve">r    </w:t>
            </w:r>
            <w:r>
              <w:rPr>
                <w:spacing w:val="48"/>
              </w:rPr>
              <w:t xml:space="preserve"> </w:t>
            </w:r>
            <w:r>
              <w:t>la</w:t>
            </w:r>
            <w:r>
              <w:rPr>
                <w:spacing w:val="2"/>
              </w:rPr>
              <w:t>j</w:t>
            </w:r>
            <w:r>
              <w:t xml:space="preserve">u     </w:t>
            </w:r>
            <w:r>
              <w:rPr>
                <w:spacing w:val="1"/>
              </w:rPr>
              <w:t xml:space="preserve"> </w:t>
            </w:r>
            <w:r>
              <w:t xml:space="preserve">alir     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ud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</w:p>
          <w:p w:rsidR="00CB4B5D" w:rsidRDefault="00072E70">
            <w:pPr>
              <w:ind w:left="105"/>
            </w:pPr>
            <w:r>
              <w:t>(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/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t>t</w:t>
            </w:r>
          </w:p>
        </w:tc>
      </w:tr>
      <w:tr w:rsidR="00CB4B5D">
        <w:trPr>
          <w:trHeight w:hRule="exact" w:val="655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before="4"/>
              <w:ind w:left="911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3"/>
              </w:rPr>
              <w:t>r</w:t>
            </w:r>
            <w:r>
              <w:rPr>
                <w:b/>
                <w:spacing w:val="-2"/>
              </w:rPr>
              <w:t>m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c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u</w:t>
            </w:r>
            <w:r>
              <w:rPr>
                <w:b/>
                <w:spacing w:val="2"/>
              </w:rPr>
              <w:t>p</w:t>
            </w:r>
            <w:r>
              <w:rPr>
                <w:b/>
              </w:rPr>
              <w:t>le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-1"/>
              </w:rPr>
              <w:t>T</w:t>
            </w:r>
            <w:r>
              <w:rPr>
                <w:b/>
                <w:spacing w:val="1"/>
              </w:rPr>
              <w:t>H1</w:t>
            </w:r>
            <w:r>
              <w:rPr>
                <w:b/>
              </w:rPr>
              <w:t>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line="220" w:lineRule="exact"/>
              <w:ind w:left="105"/>
            </w:pPr>
            <w:r>
              <w:t>K</w:t>
            </w:r>
            <w:r>
              <w:rPr>
                <w:spacing w:val="-1"/>
              </w:rPr>
              <w:t>-</w:t>
            </w:r>
            <w:r>
              <w:rPr>
                <w:spacing w:val="2"/>
              </w:rPr>
              <w:t>t</w:t>
            </w:r>
            <w:r>
              <w:rPr>
                <w:spacing w:val="-3"/>
              </w:rPr>
              <w:t>y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o</w:t>
            </w:r>
            <w:r>
              <w:t>c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p</w:t>
            </w:r>
            <w:r>
              <w:t>les</w:t>
            </w:r>
          </w:p>
          <w:p w:rsidR="00CB4B5D" w:rsidRDefault="00072E70">
            <w:pPr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spacing w:val="-1"/>
                <w:sz w:val="18"/>
                <w:szCs w:val="18"/>
              </w:rPr>
              <w:t>M</w:t>
            </w:r>
            <w:r>
              <w:rPr>
                <w:i/>
                <w:sz w:val="18"/>
                <w:szCs w:val="18"/>
              </w:rPr>
              <w:t>B-I</w:t>
            </w:r>
            <w:r>
              <w:rPr>
                <w:i/>
                <w:spacing w:val="1"/>
                <w:sz w:val="18"/>
                <w:szCs w:val="18"/>
              </w:rPr>
              <w:t>S</w:t>
            </w:r>
            <w:r>
              <w:rPr>
                <w:i/>
                <w:sz w:val="18"/>
                <w:szCs w:val="18"/>
              </w:rPr>
              <w:t>K-</w:t>
            </w:r>
            <w:r>
              <w:rPr>
                <w:i/>
                <w:spacing w:val="1"/>
                <w:sz w:val="18"/>
                <w:szCs w:val="18"/>
              </w:rPr>
              <w:t>S</w:t>
            </w:r>
            <w:r>
              <w:rPr>
                <w:i/>
                <w:spacing w:val="-1"/>
                <w:sz w:val="18"/>
                <w:szCs w:val="18"/>
              </w:rPr>
              <w:t>0</w:t>
            </w:r>
            <w:r>
              <w:rPr>
                <w:i/>
                <w:spacing w:val="1"/>
                <w:sz w:val="18"/>
                <w:szCs w:val="18"/>
              </w:rPr>
              <w:t>5</w:t>
            </w:r>
            <w:r>
              <w:rPr>
                <w:i/>
                <w:sz w:val="18"/>
                <w:szCs w:val="18"/>
              </w:rPr>
              <w:t>-</w:t>
            </w:r>
            <w:r>
              <w:rPr>
                <w:i/>
                <w:spacing w:val="-1"/>
                <w:sz w:val="18"/>
                <w:szCs w:val="18"/>
              </w:rPr>
              <w:t>1</w:t>
            </w:r>
            <w:r>
              <w:rPr>
                <w:i/>
                <w:spacing w:val="1"/>
                <w:sz w:val="18"/>
                <w:szCs w:val="18"/>
              </w:rPr>
              <w:t>50</w:t>
            </w:r>
            <w:r>
              <w:rPr>
                <w:i/>
                <w:sz w:val="18"/>
                <w:szCs w:val="18"/>
              </w:rPr>
              <w:t>-</w:t>
            </w:r>
            <w:r>
              <w:rPr>
                <w:i/>
                <w:spacing w:val="-1"/>
                <w:sz w:val="18"/>
                <w:szCs w:val="18"/>
              </w:rPr>
              <w:t>M</w:t>
            </w:r>
            <w:r>
              <w:rPr>
                <w:i/>
                <w:spacing w:val="1"/>
                <w:sz w:val="18"/>
                <w:szCs w:val="18"/>
              </w:rPr>
              <w:t>P</w:t>
            </w:r>
            <w:r>
              <w:rPr>
                <w:i/>
                <w:sz w:val="18"/>
                <w:szCs w:val="18"/>
              </w:rPr>
              <w:t>)</w:t>
            </w:r>
          </w:p>
          <w:p w:rsidR="00CB4B5D" w:rsidRDefault="00072E70">
            <w:pPr>
              <w:spacing w:before="2"/>
              <w:ind w:left="105"/>
              <w:rPr>
                <w:sz w:val="18"/>
                <w:szCs w:val="18"/>
              </w:rPr>
            </w:pPr>
            <w:r>
              <w:rPr>
                <w:i/>
                <w:spacing w:val="1"/>
                <w:sz w:val="18"/>
                <w:szCs w:val="18"/>
              </w:rPr>
              <w:t>Ra</w:t>
            </w:r>
            <w:r>
              <w:rPr>
                <w:i/>
                <w:spacing w:val="-1"/>
                <w:sz w:val="18"/>
                <w:szCs w:val="18"/>
              </w:rPr>
              <w:t>n</w:t>
            </w:r>
            <w:r>
              <w:rPr>
                <w:i/>
                <w:spacing w:val="1"/>
                <w:sz w:val="18"/>
                <w:szCs w:val="18"/>
              </w:rPr>
              <w:t>g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:-</w:t>
            </w:r>
            <w:r>
              <w:rPr>
                <w:i/>
                <w:spacing w:val="1"/>
                <w:sz w:val="18"/>
                <w:szCs w:val="18"/>
              </w:rPr>
              <w:t>50</w:t>
            </w:r>
            <w:r>
              <w:rPr>
                <w:i/>
                <w:spacing w:val="-2"/>
                <w:sz w:val="18"/>
                <w:szCs w:val="18"/>
              </w:rPr>
              <w:t>-</w:t>
            </w:r>
            <w:r>
              <w:rPr>
                <w:i/>
                <w:spacing w:val="1"/>
                <w:sz w:val="18"/>
                <w:szCs w:val="18"/>
              </w:rPr>
              <w:t>7</w:t>
            </w:r>
            <w:r>
              <w:rPr>
                <w:i/>
                <w:spacing w:val="-1"/>
                <w:sz w:val="18"/>
                <w:szCs w:val="18"/>
              </w:rPr>
              <w:t>5</w:t>
            </w:r>
            <w:r>
              <w:rPr>
                <w:i/>
                <w:spacing w:val="1"/>
                <w:sz w:val="18"/>
                <w:szCs w:val="18"/>
              </w:rPr>
              <w:t>0</w:t>
            </w:r>
            <w:r>
              <w:rPr>
                <w:i/>
                <w:sz w:val="18"/>
                <w:szCs w:val="18"/>
              </w:rPr>
              <w:t>°C;</w:t>
            </w:r>
            <w:r>
              <w:rPr>
                <w:i/>
                <w:spacing w:val="-12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w w:val="99"/>
                <w:sz w:val="18"/>
                <w:szCs w:val="18"/>
              </w:rPr>
              <w:t>A</w:t>
            </w:r>
            <w:r>
              <w:rPr>
                <w:i/>
                <w:spacing w:val="-1"/>
                <w:sz w:val="18"/>
                <w:szCs w:val="18"/>
              </w:rPr>
              <w:t>cc</w:t>
            </w:r>
            <w:r>
              <w:rPr>
                <w:i/>
                <w:spacing w:val="1"/>
                <w:w w:val="99"/>
                <w:sz w:val="18"/>
                <w:szCs w:val="18"/>
              </w:rPr>
              <w:t>u</w:t>
            </w:r>
            <w:r>
              <w:rPr>
                <w:i/>
                <w:spacing w:val="-3"/>
                <w:w w:val="99"/>
                <w:sz w:val="18"/>
                <w:szCs w:val="18"/>
              </w:rPr>
              <w:t>r</w:t>
            </w:r>
            <w:r>
              <w:rPr>
                <w:i/>
                <w:spacing w:val="1"/>
                <w:w w:val="99"/>
                <w:sz w:val="18"/>
                <w:szCs w:val="18"/>
              </w:rPr>
              <w:t>a</w:t>
            </w:r>
            <w:r>
              <w:rPr>
                <w:i/>
                <w:spacing w:val="-1"/>
                <w:sz w:val="18"/>
                <w:szCs w:val="18"/>
              </w:rPr>
              <w:t>cy</w:t>
            </w:r>
            <w:r>
              <w:rPr>
                <w:i/>
                <w:w w:val="99"/>
                <w:sz w:val="18"/>
                <w:szCs w:val="18"/>
              </w:rPr>
              <w:t>:</w:t>
            </w:r>
            <w:r>
              <w:rPr>
                <w:i/>
                <w:spacing w:val="-23"/>
                <w:w w:val="122"/>
                <w:sz w:val="18"/>
                <w:szCs w:val="18"/>
              </w:rPr>
              <w:t>±</w:t>
            </w:r>
            <w:r>
              <w:rPr>
                <w:i/>
                <w:spacing w:val="1"/>
                <w:w w:val="99"/>
                <w:sz w:val="18"/>
                <w:szCs w:val="18"/>
              </w:rPr>
              <w:t>1</w:t>
            </w:r>
            <w:r>
              <w:rPr>
                <w:i/>
                <w:w w:val="99"/>
                <w:sz w:val="18"/>
                <w:szCs w:val="18"/>
              </w:rPr>
              <w:t>°C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before="1" w:line="220" w:lineRule="exact"/>
              <w:ind w:left="105" w:right="71"/>
            </w:pP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gu</w:t>
            </w:r>
            <w:r>
              <w:rPr>
                <w:spacing w:val="-1"/>
              </w:rPr>
              <w:t>ku</w:t>
            </w:r>
            <w:r>
              <w:t xml:space="preserve">r  </w:t>
            </w:r>
            <w:r>
              <w:rPr>
                <w:spacing w:val="45"/>
              </w:rPr>
              <w:t xml:space="preserve"> </w:t>
            </w:r>
            <w:r>
              <w:t>s</w:t>
            </w:r>
            <w:r>
              <w:rPr>
                <w:spacing w:val="1"/>
              </w:rPr>
              <w:t>uh</w:t>
            </w:r>
            <w:r>
              <w:t xml:space="preserve">u  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t xml:space="preserve">a  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e</w:t>
            </w:r>
            <w:r>
              <w:t>l</w:t>
            </w:r>
            <w:r>
              <w:rPr>
                <w:spacing w:val="-1"/>
              </w:rPr>
              <w:t>u</w:t>
            </w:r>
            <w:r>
              <w:t xml:space="preserve">ar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3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t>s</w:t>
            </w:r>
          </w:p>
        </w:tc>
      </w:tr>
    </w:tbl>
    <w:p w:rsidR="00CB4B5D" w:rsidRDefault="00CB4B5D">
      <w:pPr>
        <w:sectPr w:rsidR="00CB4B5D">
          <w:type w:val="continuous"/>
          <w:pgSz w:w="12240" w:h="15840"/>
          <w:pgMar w:top="1480" w:right="980" w:bottom="280" w:left="1460" w:header="720" w:footer="720" w:gutter="0"/>
          <w:cols w:space="720"/>
        </w:sectPr>
      </w:pPr>
    </w:p>
    <w:p w:rsidR="00CB4B5D" w:rsidRDefault="00072E70">
      <w:pPr>
        <w:spacing w:before="63"/>
        <w:ind w:left="100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tail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En</w:t>
      </w:r>
      <w:r>
        <w:rPr>
          <w:b/>
          <w:i/>
          <w:sz w:val="24"/>
          <w:szCs w:val="24"/>
        </w:rPr>
        <w:t>gi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ee</w:t>
      </w:r>
      <w:r>
        <w:rPr>
          <w:b/>
          <w:i/>
          <w:sz w:val="24"/>
          <w:szCs w:val="24"/>
        </w:rPr>
        <w:t>ri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sign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(D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D)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Ekono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</w:p>
    <w:p w:rsidR="00CB4B5D" w:rsidRDefault="00072E70">
      <w:pPr>
        <w:spacing w:before="69" w:line="300" w:lineRule="auto"/>
        <w:ind w:left="100" w:right="64" w:firstLine="28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ini,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tail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Engin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ring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sgin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(DED)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bat</w:t>
      </w:r>
      <w:r>
        <w:rPr>
          <w:i/>
          <w:spacing w:val="1"/>
          <w:sz w:val="24"/>
          <w:szCs w:val="24"/>
        </w:rPr>
        <w:t>ch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DED ini</w:t>
      </w:r>
      <w:r>
        <w:rPr>
          <w:spacing w:val="3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 ko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konstruksi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 industri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ktur. 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-e</w:t>
      </w:r>
      <w:r>
        <w:rPr>
          <w:sz w:val="24"/>
          <w:szCs w:val="24"/>
        </w:rPr>
        <w:t>kono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untu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RR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ash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flow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riil)</w:t>
      </w:r>
    </w:p>
    <w:p w:rsidR="00CB4B5D" w:rsidRDefault="00CB4B5D">
      <w:pPr>
        <w:spacing w:before="1" w:line="140" w:lineRule="exact"/>
        <w:rPr>
          <w:sz w:val="15"/>
          <w:szCs w:val="15"/>
        </w:rPr>
      </w:pPr>
    </w:p>
    <w:p w:rsidR="00CB4B5D" w:rsidRDefault="00CB4B5D">
      <w:pPr>
        <w:spacing w:line="200" w:lineRule="exact"/>
      </w:pPr>
    </w:p>
    <w:p w:rsidR="00CB4B5D" w:rsidRDefault="00072E70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Dis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asi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osi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P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en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)</w:t>
      </w:r>
    </w:p>
    <w:p w:rsidR="00CB4B5D" w:rsidRDefault="00072E70">
      <w:pPr>
        <w:spacing w:before="65" w:line="300" w:lineRule="auto"/>
        <w:ind w:left="100" w:right="61" w:firstLine="283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iling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itu instru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tif</w:t>
      </w:r>
      <w:r>
        <w:rPr>
          <w:spacing w:val="6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itu: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6128</w:t>
      </w:r>
      <w:r>
        <w:rPr>
          <w:spacing w:val="3"/>
          <w:sz w:val="24"/>
          <w:szCs w:val="24"/>
        </w:rPr>
        <w:t>:</w:t>
      </w:r>
      <w:r>
        <w:rPr>
          <w:sz w:val="24"/>
          <w:szCs w:val="24"/>
        </w:rPr>
        <w:t>2008.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wil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UM </w:t>
      </w:r>
      <w:r>
        <w:rPr>
          <w:spacing w:val="-1"/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OG.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lisasi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Muti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Glob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ndustr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 (s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spi</w:t>
      </w:r>
      <w:r>
        <w:rPr>
          <w:i/>
          <w:spacing w:val="1"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>f</w:t>
      </w:r>
      <w:r>
        <w:rPr>
          <w:sz w:val="24"/>
          <w:szCs w:val="24"/>
        </w:rPr>
        <w:t>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.</w:t>
      </w:r>
    </w:p>
    <w:sectPr w:rsidR="00CB4B5D" w:rsidSect="00AB799D">
      <w:footerReference w:type="default" r:id="rId11"/>
      <w:pgSz w:w="12240" w:h="15840"/>
      <w:pgMar w:top="1400" w:right="1340" w:bottom="280" w:left="1340" w:header="0" w:footer="963" w:gutter="0"/>
      <w:pgNumType w:start="1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CD" w:rsidRDefault="008F0BCD">
      <w:r>
        <w:separator/>
      </w:r>
    </w:p>
  </w:endnote>
  <w:endnote w:type="continuationSeparator" w:id="0">
    <w:p w:rsidR="008F0BCD" w:rsidRDefault="008F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5D" w:rsidRPr="00AB799D" w:rsidRDefault="00CB4B5D" w:rsidP="00AB7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CD" w:rsidRDefault="008F0BCD">
      <w:r>
        <w:separator/>
      </w:r>
    </w:p>
  </w:footnote>
  <w:footnote w:type="continuationSeparator" w:id="0">
    <w:p w:rsidR="008F0BCD" w:rsidRDefault="008F0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57779"/>
    <w:multiLevelType w:val="multilevel"/>
    <w:tmpl w:val="6FBCEEB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DB1F06"/>
    <w:multiLevelType w:val="hybridMultilevel"/>
    <w:tmpl w:val="AE86E9B4"/>
    <w:lvl w:ilvl="0" w:tplc="48DCA1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70BEA"/>
    <w:multiLevelType w:val="hybridMultilevel"/>
    <w:tmpl w:val="1FAA1836"/>
    <w:lvl w:ilvl="0" w:tplc="401A79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5D"/>
    <w:rsid w:val="00072E70"/>
    <w:rsid w:val="002712E4"/>
    <w:rsid w:val="002A1BF3"/>
    <w:rsid w:val="00391CCE"/>
    <w:rsid w:val="00552E9D"/>
    <w:rsid w:val="008F0BCD"/>
    <w:rsid w:val="00AB799D"/>
    <w:rsid w:val="00AC3A26"/>
    <w:rsid w:val="00C16A5D"/>
    <w:rsid w:val="00CA5B0C"/>
    <w:rsid w:val="00CB4B5D"/>
    <w:rsid w:val="00FE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A55B19-D2FC-4A1F-B7DE-4D7AC176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52E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E9D"/>
  </w:style>
  <w:style w:type="paragraph" w:styleId="Footer">
    <w:name w:val="footer"/>
    <w:basedOn w:val="Normal"/>
    <w:link w:val="FooterChar"/>
    <w:uiPriority w:val="99"/>
    <w:unhideWhenUsed/>
    <w:rsid w:val="00552E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 UNDIP</dc:creator>
  <cp:lastModifiedBy>Bahari 4215</cp:lastModifiedBy>
  <cp:revision>2</cp:revision>
  <dcterms:created xsi:type="dcterms:W3CDTF">2019-03-21T09:11:00Z</dcterms:created>
  <dcterms:modified xsi:type="dcterms:W3CDTF">2019-03-21T09:11:00Z</dcterms:modified>
</cp:coreProperties>
</file>