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9F" w:rsidRDefault="00B21D9F" w:rsidP="0044172C">
      <w:pPr>
        <w:jc w:val="center"/>
        <w:rPr>
          <w:rFonts w:asciiTheme="minorHAnsi" w:eastAsia="Times New Roman" w:hAnsiTheme="minorHAnsi" w:cs="Calibri Light"/>
          <w:b/>
          <w:color w:val="000000"/>
          <w:sz w:val="32"/>
          <w:shd w:val="clear" w:color="auto" w:fill="FFFFFF"/>
        </w:rPr>
      </w:pPr>
      <w:bookmarkStart w:id="0" w:name="_GoBack"/>
      <w:bookmarkEnd w:id="0"/>
      <w:r>
        <w:rPr>
          <w:rFonts w:asciiTheme="minorHAnsi" w:eastAsia="Times New Roman" w:hAnsiTheme="minorHAnsi" w:cs="Calibri Light"/>
          <w:b/>
          <w:color w:val="000000"/>
          <w:sz w:val="32"/>
          <w:shd w:val="clear" w:color="auto" w:fill="FFFFFF"/>
        </w:rPr>
        <w:t>Kerangka Acuan Kegiatan</w:t>
      </w:r>
    </w:p>
    <w:p w:rsidR="00B21D9F" w:rsidRPr="00EF57C4" w:rsidRDefault="001D6B2B" w:rsidP="0044172C">
      <w:pPr>
        <w:jc w:val="center"/>
        <w:rPr>
          <w:rFonts w:asciiTheme="minorHAnsi" w:eastAsia="Times New Roman" w:hAnsiTheme="minorHAnsi" w:cs="Calibri Light"/>
          <w:b/>
          <w:sz w:val="32"/>
          <w:shd w:val="clear" w:color="auto" w:fill="FFFFFF"/>
        </w:rPr>
      </w:pPr>
      <w:r w:rsidRPr="00EF57C4">
        <w:rPr>
          <w:rFonts w:asciiTheme="minorHAnsi" w:eastAsia="Times New Roman" w:hAnsiTheme="minorHAnsi" w:cs="Calibri Light"/>
          <w:b/>
          <w:sz w:val="32"/>
          <w:shd w:val="clear" w:color="auto" w:fill="FFFFFF"/>
        </w:rPr>
        <w:t>Program Penelitian Kolaborasi Indonesia</w:t>
      </w:r>
    </w:p>
    <w:p w:rsidR="00B21D9F" w:rsidRPr="00B027AC" w:rsidRDefault="00B21D9F" w:rsidP="0044172C">
      <w:pPr>
        <w:jc w:val="center"/>
        <w:rPr>
          <w:rFonts w:asciiTheme="minorHAnsi" w:eastAsia="Times New Roman" w:hAnsiTheme="minorHAnsi" w:cs="Calibri Light"/>
          <w:b/>
          <w:color w:val="000000"/>
          <w:sz w:val="28"/>
          <w:shd w:val="clear" w:color="auto" w:fill="FFFFFF"/>
        </w:rPr>
      </w:pPr>
      <w:r w:rsidRPr="00B027AC">
        <w:rPr>
          <w:rFonts w:asciiTheme="minorHAnsi" w:eastAsia="Times New Roman" w:hAnsiTheme="minorHAnsi" w:cs="Calibri Light"/>
          <w:b/>
          <w:color w:val="000000"/>
          <w:sz w:val="28"/>
          <w:shd w:val="clear" w:color="auto" w:fill="FFFFFF"/>
        </w:rPr>
        <w:t>(</w:t>
      </w:r>
      <w:r w:rsidR="00284F6A">
        <w:rPr>
          <w:rFonts w:asciiTheme="minorHAnsi" w:eastAsia="Times New Roman" w:hAnsiTheme="minorHAnsi" w:cs="Calibri Light"/>
          <w:b/>
          <w:color w:val="000000"/>
          <w:sz w:val="28"/>
          <w:shd w:val="clear" w:color="auto" w:fill="FFFFFF"/>
        </w:rPr>
        <w:t>11 PTNBH, UB</w:t>
      </w:r>
      <w:r w:rsidR="00EF57C4">
        <w:rPr>
          <w:rFonts w:asciiTheme="minorHAnsi" w:eastAsia="Times New Roman" w:hAnsiTheme="minorHAnsi" w:cs="Calibri Light"/>
          <w:b/>
          <w:color w:val="000000"/>
          <w:sz w:val="28"/>
          <w:shd w:val="clear" w:color="auto" w:fill="FFFFFF"/>
        </w:rPr>
        <w:t>,</w:t>
      </w:r>
      <w:r w:rsidR="00284F6A">
        <w:rPr>
          <w:rFonts w:asciiTheme="minorHAnsi" w:eastAsia="Times New Roman" w:hAnsiTheme="minorHAnsi" w:cs="Calibri Light"/>
          <w:b/>
          <w:color w:val="000000"/>
          <w:sz w:val="28"/>
          <w:shd w:val="clear" w:color="auto" w:fill="FFFFFF"/>
        </w:rPr>
        <w:t xml:space="preserve"> dan UNS</w:t>
      </w:r>
      <w:r w:rsidRPr="00B027AC">
        <w:rPr>
          <w:rFonts w:asciiTheme="minorHAnsi" w:eastAsia="Times New Roman" w:hAnsiTheme="minorHAnsi" w:cs="Calibri Light"/>
          <w:b/>
          <w:color w:val="000000"/>
          <w:sz w:val="28"/>
          <w:shd w:val="clear" w:color="auto" w:fill="FFFFFF"/>
        </w:rPr>
        <w:t>)</w:t>
      </w:r>
    </w:p>
    <w:p w:rsidR="00B21D9F" w:rsidRDefault="00B21D9F" w:rsidP="0044172C">
      <w:pPr>
        <w:jc w:val="both"/>
        <w:rPr>
          <w:rFonts w:ascii="Calibri Light" w:eastAsia="Times New Roman" w:hAnsi="Calibri Light" w:cs="Calibri Light"/>
          <w:color w:val="000000"/>
          <w:shd w:val="clear" w:color="auto" w:fill="FFFFFF"/>
          <w:lang w:val="id-ID"/>
        </w:rPr>
      </w:pPr>
    </w:p>
    <w:p w:rsidR="00B21D9F" w:rsidRPr="00750249" w:rsidRDefault="00B21D9F" w:rsidP="0044172C">
      <w:pPr>
        <w:pStyle w:val="ListParagraph"/>
        <w:numPr>
          <w:ilvl w:val="0"/>
          <w:numId w:val="1"/>
        </w:numPr>
        <w:ind w:left="567" w:hanging="567"/>
        <w:jc w:val="both"/>
        <w:rPr>
          <w:rFonts w:asciiTheme="minorHAnsi" w:eastAsia="Times New Roman" w:hAnsiTheme="minorHAnsi" w:cs="Calibri Light"/>
          <w:b/>
          <w:color w:val="000000"/>
          <w:sz w:val="32"/>
          <w:shd w:val="clear" w:color="auto" w:fill="FFFFFF"/>
        </w:rPr>
      </w:pPr>
      <w:r w:rsidRPr="00750249">
        <w:rPr>
          <w:rFonts w:asciiTheme="minorHAnsi" w:eastAsia="Times New Roman" w:hAnsiTheme="minorHAnsi" w:cs="Calibri Light"/>
          <w:b/>
          <w:color w:val="000000"/>
          <w:sz w:val="32"/>
          <w:shd w:val="clear" w:color="auto" w:fill="FFFFFF"/>
        </w:rPr>
        <w:t>Latar Belakang</w:t>
      </w:r>
    </w:p>
    <w:p w:rsidR="00B21D9F" w:rsidRPr="00750249" w:rsidRDefault="00B21D9F" w:rsidP="0044172C">
      <w:pPr>
        <w:jc w:val="both"/>
        <w:rPr>
          <w:rFonts w:ascii="Calibri Light" w:eastAsia="Times New Roman" w:hAnsi="Calibri Light" w:cs="Calibri Light"/>
          <w:color w:val="000000"/>
          <w:shd w:val="clear" w:color="auto" w:fill="FFFFFF"/>
          <w:lang w:val="id-ID"/>
        </w:rPr>
      </w:pPr>
      <w:r w:rsidRPr="00750249">
        <w:rPr>
          <w:rFonts w:ascii="Calibri Light" w:eastAsia="Times New Roman" w:hAnsi="Calibri Light" w:cs="Calibri Light"/>
          <w:color w:val="000000"/>
          <w:shd w:val="clear" w:color="auto" w:fill="FFFFFF"/>
          <w:lang w:val="id-ID"/>
        </w:rPr>
        <w:t xml:space="preserve">Dalam era </w:t>
      </w:r>
      <w:r w:rsidR="006D1749" w:rsidRPr="00750249">
        <w:rPr>
          <w:rFonts w:ascii="Calibri Light" w:eastAsia="Times New Roman" w:hAnsi="Calibri Light" w:cs="Calibri Light"/>
          <w:color w:val="000000"/>
          <w:shd w:val="clear" w:color="auto" w:fill="FFFFFF"/>
          <w:lang w:val="id-ID"/>
        </w:rPr>
        <w:t>yang semakin terbuka, disruptif, dan tanpa batas</w:t>
      </w:r>
      <w:r w:rsidRPr="00750249">
        <w:rPr>
          <w:rFonts w:ascii="Calibri Light" w:eastAsia="Times New Roman" w:hAnsi="Calibri Light" w:cs="Calibri Light"/>
          <w:color w:val="000000"/>
          <w:shd w:val="clear" w:color="auto" w:fill="FFFFFF"/>
          <w:lang w:val="id-ID"/>
        </w:rPr>
        <w:t xml:space="preserve"> sekarang ini, peneliti selain dituntut untuk senantiasa menghasilkan karya secara mandiri juga dituntut untuk dapat melakukan kerjasama penelitian dengan peneliti lainnya di dalam negeri sehingga penelitian yang dilakukan dapat lebih komprehensif, dan diharapkan mampu mendorong dan memperkuat terjadinya kolaborasi dengan para peneliti di luar negeri dalam posisi yang setara, seimbang, dan kontributif. Hal ini dipandang perlu mengingat begitu cepatnya perkembangan ilmu pengetahuan dan teknologi yang bersifat lintasdisiplin, sehingga kerjasama </w:t>
      </w:r>
      <w:r w:rsidRPr="00750249">
        <w:rPr>
          <w:rFonts w:ascii="Calibri Light" w:eastAsia="Times New Roman" w:hAnsi="Calibri Light" w:cs="Calibri Light"/>
          <w:color w:val="000000"/>
          <w:shd w:val="clear" w:color="auto" w:fill="FFFFFF"/>
        </w:rPr>
        <w:t>penelitian atau penelitian kolaboratif</w:t>
      </w:r>
      <w:r w:rsidRPr="00750249">
        <w:rPr>
          <w:rFonts w:ascii="Calibri Light" w:eastAsia="Times New Roman" w:hAnsi="Calibri Light" w:cs="Calibri Light"/>
          <w:color w:val="000000"/>
          <w:shd w:val="clear" w:color="auto" w:fill="FFFFFF"/>
          <w:lang w:val="id-ID"/>
        </w:rPr>
        <w:t xml:space="preserve"> diharapkan akan mampu meningkatkan kualitas penelitian dan pada akhirnya dapat meningkatkan jumlah publikasi dari para peneliti Indonesia dalam jurnal ilmiah bereputasi </w:t>
      </w:r>
      <w:r w:rsidR="00B51595">
        <w:rPr>
          <w:rFonts w:ascii="Calibri Light" w:eastAsia="Times New Roman" w:hAnsi="Calibri Light" w:cs="Calibri Light"/>
          <w:color w:val="000000"/>
          <w:shd w:val="clear" w:color="auto" w:fill="FFFFFF"/>
        </w:rPr>
        <w:t>i</w:t>
      </w:r>
      <w:r w:rsidRPr="00750249">
        <w:rPr>
          <w:rFonts w:ascii="Calibri Light" w:eastAsia="Times New Roman" w:hAnsi="Calibri Light" w:cs="Calibri Light"/>
          <w:color w:val="000000"/>
          <w:shd w:val="clear" w:color="auto" w:fill="FFFFFF"/>
          <w:lang w:val="id-ID"/>
        </w:rPr>
        <w:t>nternasional.</w:t>
      </w:r>
    </w:p>
    <w:p w:rsidR="0063179D" w:rsidRPr="00750249" w:rsidRDefault="0063179D" w:rsidP="0044172C">
      <w:pPr>
        <w:jc w:val="both"/>
        <w:rPr>
          <w:rFonts w:ascii="Calibri Light" w:eastAsia="Times New Roman" w:hAnsi="Calibri Light" w:cs="Calibri Light"/>
          <w:color w:val="000000"/>
          <w:shd w:val="clear" w:color="auto" w:fill="FFFFFF"/>
          <w:lang w:val="id-ID"/>
        </w:rPr>
      </w:pPr>
    </w:p>
    <w:p w:rsidR="00FF082C" w:rsidRPr="00750249" w:rsidRDefault="0063179D" w:rsidP="0044172C">
      <w:pPr>
        <w:pStyle w:val="ListParagraph"/>
        <w:numPr>
          <w:ilvl w:val="0"/>
          <w:numId w:val="1"/>
        </w:numPr>
        <w:ind w:left="567" w:hanging="567"/>
        <w:jc w:val="both"/>
        <w:rPr>
          <w:b/>
          <w:sz w:val="32"/>
          <w:lang w:val="id-ID"/>
        </w:rPr>
      </w:pPr>
      <w:r w:rsidRPr="00750249">
        <w:rPr>
          <w:b/>
          <w:sz w:val="32"/>
        </w:rPr>
        <w:t>Rasional</w:t>
      </w:r>
    </w:p>
    <w:p w:rsidR="0063179D" w:rsidRPr="00750249" w:rsidRDefault="0063179D" w:rsidP="0044172C">
      <w:pPr>
        <w:jc w:val="both"/>
        <w:rPr>
          <w:rFonts w:ascii="Calibri Light" w:eastAsia="Times New Roman" w:hAnsi="Calibri Light" w:cs="Calibri Light"/>
          <w:color w:val="000000"/>
          <w:shd w:val="clear" w:color="auto" w:fill="FFFFFF"/>
          <w:lang w:val="id-ID"/>
        </w:rPr>
      </w:pPr>
      <w:r w:rsidRPr="00750249">
        <w:rPr>
          <w:rFonts w:ascii="Calibri Light" w:eastAsia="Times New Roman" w:hAnsi="Calibri Light" w:cs="Calibri Light"/>
          <w:color w:val="000000"/>
          <w:shd w:val="clear" w:color="auto" w:fill="FFFFFF"/>
          <w:lang w:val="id-ID"/>
        </w:rPr>
        <w:t xml:space="preserve">Meskipun dalam beberapa tahun terakhir ini telah banyak dibuat </w:t>
      </w:r>
      <w:r w:rsidR="006D1749" w:rsidRPr="00750249">
        <w:rPr>
          <w:rFonts w:ascii="Calibri Light" w:eastAsia="Times New Roman" w:hAnsi="Calibri Light" w:cs="Calibri Light"/>
          <w:color w:val="000000"/>
          <w:shd w:val="clear" w:color="auto" w:fill="FFFFFF"/>
        </w:rPr>
        <w:t xml:space="preserve">nota kesepahaman atau </w:t>
      </w:r>
      <w:r w:rsidRPr="00750249">
        <w:rPr>
          <w:rFonts w:ascii="Calibri Light" w:eastAsia="Times New Roman" w:hAnsi="Calibri Light" w:cs="Calibri Light"/>
          <w:color w:val="000000"/>
          <w:shd w:val="clear" w:color="auto" w:fill="FFFFFF"/>
          <w:lang w:val="id-ID"/>
        </w:rPr>
        <w:t xml:space="preserve">MoU </w:t>
      </w:r>
      <w:r w:rsidR="006D1749" w:rsidRPr="00750249">
        <w:rPr>
          <w:rFonts w:ascii="Calibri Light" w:eastAsia="Times New Roman" w:hAnsi="Calibri Light" w:cs="Calibri Light"/>
          <w:color w:val="000000"/>
          <w:shd w:val="clear" w:color="auto" w:fill="FFFFFF"/>
        </w:rPr>
        <w:t>(</w:t>
      </w:r>
      <w:r w:rsidR="006D1749" w:rsidRPr="00750249">
        <w:rPr>
          <w:rFonts w:ascii="Calibri Light" w:eastAsia="Times New Roman" w:hAnsi="Calibri Light" w:cs="Calibri Light"/>
          <w:i/>
          <w:color w:val="000000"/>
          <w:shd w:val="clear" w:color="auto" w:fill="FFFFFF"/>
        </w:rPr>
        <w:t>Memorandum of Understanding</w:t>
      </w:r>
      <w:r w:rsidR="006D1749" w:rsidRPr="00750249">
        <w:rPr>
          <w:rFonts w:ascii="Calibri Light" w:eastAsia="Times New Roman" w:hAnsi="Calibri Light" w:cs="Calibri Light"/>
          <w:color w:val="000000"/>
          <w:shd w:val="clear" w:color="auto" w:fill="FFFFFF"/>
        </w:rPr>
        <w:t xml:space="preserve">) </w:t>
      </w:r>
      <w:r w:rsidRPr="00750249">
        <w:rPr>
          <w:rFonts w:ascii="Calibri Light" w:eastAsia="Times New Roman" w:hAnsi="Calibri Light" w:cs="Calibri Light"/>
          <w:color w:val="000000"/>
          <w:shd w:val="clear" w:color="auto" w:fill="FFFFFF"/>
          <w:lang w:val="id-ID"/>
        </w:rPr>
        <w:t xml:space="preserve">dalam bidang penelitian antara perguruan tinggi, namun realisasi di lapangan dalam menindaklanjuti MoU tersebut </w:t>
      </w:r>
      <w:r w:rsidRPr="00750249">
        <w:rPr>
          <w:rFonts w:ascii="Calibri Light" w:eastAsia="Times New Roman" w:hAnsi="Calibri Light" w:cs="Calibri Light"/>
          <w:color w:val="000000"/>
          <w:shd w:val="clear" w:color="auto" w:fill="FFFFFF"/>
        </w:rPr>
        <w:t>belum signifikan jumlahnya</w:t>
      </w:r>
      <w:r w:rsidRPr="00750249">
        <w:rPr>
          <w:rFonts w:ascii="Calibri Light" w:eastAsia="Times New Roman" w:hAnsi="Calibri Light" w:cs="Calibri Light"/>
          <w:color w:val="000000"/>
          <w:shd w:val="clear" w:color="auto" w:fill="FFFFFF"/>
          <w:lang w:val="id-ID"/>
        </w:rPr>
        <w:t>. Oleh karena itu, dalam rangka peningkatan jumlah kerjasama penelitian yang bersifat multi</w:t>
      </w:r>
      <w:r w:rsidR="006D1749" w:rsidRPr="00750249">
        <w:rPr>
          <w:rFonts w:ascii="Calibri Light" w:eastAsia="Times New Roman" w:hAnsi="Calibri Light" w:cs="Calibri Light"/>
          <w:color w:val="000000"/>
          <w:shd w:val="clear" w:color="auto" w:fill="FFFFFF"/>
        </w:rPr>
        <w:t xml:space="preserve"> dan lintas</w:t>
      </w:r>
      <w:r w:rsidR="00DF5883" w:rsidRPr="00750249">
        <w:rPr>
          <w:rFonts w:ascii="Calibri Light" w:eastAsia="Times New Roman" w:hAnsi="Calibri Light" w:cs="Calibri Light"/>
          <w:color w:val="000000"/>
          <w:shd w:val="clear" w:color="auto" w:fill="FFFFFF"/>
          <w:lang w:val="id-ID"/>
        </w:rPr>
        <w:t>-</w:t>
      </w:r>
      <w:r w:rsidR="00A86141">
        <w:rPr>
          <w:rFonts w:ascii="Calibri Light" w:eastAsia="Times New Roman" w:hAnsi="Calibri Light" w:cs="Calibri Light"/>
          <w:color w:val="000000"/>
          <w:shd w:val="clear" w:color="auto" w:fill="FFFFFF"/>
        </w:rPr>
        <w:t xml:space="preserve"> </w:t>
      </w:r>
      <w:r w:rsidRPr="00750249">
        <w:rPr>
          <w:rFonts w:ascii="Calibri Light" w:eastAsia="Times New Roman" w:hAnsi="Calibri Light" w:cs="Calibri Light"/>
          <w:color w:val="000000"/>
          <w:shd w:val="clear" w:color="auto" w:fill="FFFFFF"/>
          <w:lang w:val="id-ID"/>
        </w:rPr>
        <w:t>disiplin dengan perguruan tinggi lain dan meningkatkan jumlah publikasi internasional, tahun 201</w:t>
      </w:r>
      <w:r w:rsidR="00B51595">
        <w:rPr>
          <w:rFonts w:ascii="Calibri Light" w:eastAsia="Times New Roman" w:hAnsi="Calibri Light" w:cs="Calibri Light"/>
          <w:color w:val="000000"/>
          <w:shd w:val="clear" w:color="auto" w:fill="FFFFFF"/>
        </w:rPr>
        <w:t>9</w:t>
      </w:r>
      <w:r w:rsidRPr="00750249">
        <w:rPr>
          <w:rFonts w:ascii="Calibri Light" w:eastAsia="Times New Roman" w:hAnsi="Calibri Light" w:cs="Calibri Light"/>
          <w:color w:val="000000"/>
          <w:shd w:val="clear" w:color="auto" w:fill="FFFFFF"/>
          <w:lang w:val="id-ID"/>
        </w:rPr>
        <w:t xml:space="preserve"> ini </w:t>
      </w:r>
      <w:r w:rsidR="00EF57C4" w:rsidRPr="00391EC9">
        <w:rPr>
          <w:rFonts w:ascii="Calibri Light" w:eastAsia="Times New Roman" w:hAnsi="Calibri Light" w:cs="Calibri Light"/>
          <w:shd w:val="clear" w:color="auto" w:fill="FFFFFF"/>
        </w:rPr>
        <w:t>11 PTNBH, UB, dan UNS</w:t>
      </w:r>
      <w:r w:rsidRPr="00391EC9">
        <w:rPr>
          <w:rFonts w:ascii="Calibri Light" w:eastAsia="Times New Roman" w:hAnsi="Calibri Light" w:cs="Calibri Light"/>
          <w:shd w:val="clear" w:color="auto" w:fill="FFFFFF"/>
          <w:lang w:val="id-ID"/>
        </w:rPr>
        <w:t xml:space="preserve"> </w:t>
      </w:r>
      <w:r w:rsidRPr="00750249">
        <w:rPr>
          <w:rFonts w:ascii="Calibri Light" w:eastAsia="Times New Roman" w:hAnsi="Calibri Light" w:cs="Calibri Light"/>
          <w:color w:val="000000"/>
          <w:shd w:val="clear" w:color="auto" w:fill="FFFFFF"/>
          <w:lang w:val="id-ID"/>
        </w:rPr>
        <w:t xml:space="preserve">melalui Tim Pemeringkatan Universitas menawarkan </w:t>
      </w:r>
      <w:r w:rsidR="006D1749" w:rsidRPr="00750249">
        <w:rPr>
          <w:rFonts w:ascii="Calibri Light" w:eastAsia="Times New Roman" w:hAnsi="Calibri Light" w:cs="Calibri Light"/>
          <w:color w:val="000000"/>
          <w:shd w:val="clear" w:color="auto" w:fill="FFFFFF"/>
        </w:rPr>
        <w:t xml:space="preserve">pendanaan skema </w:t>
      </w:r>
      <w:r w:rsidR="00EF57C4">
        <w:rPr>
          <w:rFonts w:ascii="Calibri Light" w:eastAsia="Times New Roman" w:hAnsi="Calibri Light" w:cs="Calibri Light"/>
          <w:color w:val="000000"/>
          <w:shd w:val="clear" w:color="auto" w:fill="FFFFFF"/>
        </w:rPr>
        <w:t xml:space="preserve">Program </w:t>
      </w:r>
      <w:r w:rsidR="00092127">
        <w:rPr>
          <w:rFonts w:ascii="Calibri Light" w:eastAsia="Times New Roman" w:hAnsi="Calibri Light" w:cs="Calibri Light"/>
          <w:color w:val="000000"/>
          <w:shd w:val="clear" w:color="auto" w:fill="FFFFFF"/>
        </w:rPr>
        <w:t>Penelitian</w:t>
      </w:r>
      <w:r w:rsidRPr="00750249">
        <w:rPr>
          <w:rFonts w:ascii="Calibri Light" w:eastAsia="Times New Roman" w:hAnsi="Calibri Light" w:cs="Calibri Light"/>
          <w:color w:val="000000"/>
          <w:shd w:val="clear" w:color="auto" w:fill="FFFFFF"/>
          <w:lang w:val="id-ID"/>
        </w:rPr>
        <w:t xml:space="preserve"> Kolaborasi Indonesia.  </w:t>
      </w:r>
    </w:p>
    <w:p w:rsidR="0063179D" w:rsidRPr="00750249" w:rsidRDefault="0063179D" w:rsidP="0044172C">
      <w:pPr>
        <w:pStyle w:val="ListParagraph"/>
        <w:ind w:left="567"/>
        <w:jc w:val="both"/>
        <w:rPr>
          <w:b/>
          <w:sz w:val="32"/>
          <w:lang w:val="id-ID"/>
        </w:rPr>
      </w:pPr>
    </w:p>
    <w:p w:rsidR="0063179D" w:rsidRPr="00750249" w:rsidRDefault="00F733E1" w:rsidP="0044172C">
      <w:pPr>
        <w:pStyle w:val="ListParagraph"/>
        <w:numPr>
          <w:ilvl w:val="0"/>
          <w:numId w:val="1"/>
        </w:numPr>
        <w:ind w:left="567" w:hanging="567"/>
        <w:jc w:val="both"/>
        <w:rPr>
          <w:b/>
          <w:sz w:val="32"/>
          <w:lang w:val="id-ID"/>
        </w:rPr>
      </w:pPr>
      <w:r w:rsidRPr="00750249">
        <w:rPr>
          <w:b/>
          <w:sz w:val="32"/>
        </w:rPr>
        <w:t>Tujuan Kegiatan</w:t>
      </w:r>
    </w:p>
    <w:p w:rsidR="00F733E1" w:rsidRPr="00391EC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rPr>
        <w:t xml:space="preserve">Membangun dan memperluas jejaring kerjasama riset </w:t>
      </w:r>
      <w:r w:rsidR="00EF57C4">
        <w:rPr>
          <w:rFonts w:ascii="Calibri Light" w:hAnsi="Calibri Light" w:cs="Calibri Light"/>
        </w:rPr>
        <w:t xml:space="preserve">antar-PT, yaitu </w:t>
      </w:r>
      <w:r w:rsidR="00515135" w:rsidRPr="00391EC9">
        <w:rPr>
          <w:rFonts w:ascii="Calibri Light" w:hAnsi="Calibri Light" w:cs="Calibri Light"/>
        </w:rPr>
        <w:t>1</w:t>
      </w:r>
      <w:r w:rsidR="00284F6A" w:rsidRPr="00391EC9">
        <w:rPr>
          <w:rFonts w:ascii="Calibri Light" w:hAnsi="Calibri Light" w:cs="Calibri Light"/>
        </w:rPr>
        <w:t>1</w:t>
      </w:r>
      <w:r w:rsidR="00515135" w:rsidRPr="00391EC9">
        <w:rPr>
          <w:rFonts w:ascii="Calibri Light" w:hAnsi="Calibri Light" w:cs="Calibri Light"/>
        </w:rPr>
        <w:t xml:space="preserve"> </w:t>
      </w:r>
      <w:r w:rsidR="00284F6A" w:rsidRPr="00391EC9">
        <w:rPr>
          <w:rFonts w:ascii="Calibri Light" w:hAnsi="Calibri Light" w:cs="Calibri Light"/>
        </w:rPr>
        <w:t xml:space="preserve">PTNBH </w:t>
      </w:r>
      <w:r w:rsidR="00EF57C4" w:rsidRPr="00391EC9">
        <w:rPr>
          <w:rFonts w:ascii="Calibri Light" w:hAnsi="Calibri Light" w:cs="Calibri Light"/>
        </w:rPr>
        <w:t>d</w:t>
      </w:r>
      <w:r w:rsidR="00284F6A" w:rsidRPr="00391EC9">
        <w:rPr>
          <w:rFonts w:ascii="Calibri Light" w:hAnsi="Calibri Light" w:cs="Calibri Light"/>
        </w:rPr>
        <w:t>itambah UB dan UNS</w:t>
      </w:r>
      <w:r w:rsidR="00EF57C4" w:rsidRPr="00391EC9">
        <w:rPr>
          <w:rFonts w:ascii="Calibri Light" w:hAnsi="Calibri Light" w:cs="Calibri Light"/>
          <w:vertAlign w:val="superscript"/>
        </w:rPr>
        <w:t>1)</w:t>
      </w:r>
    </w:p>
    <w:p w:rsidR="00F733E1" w:rsidRPr="0075024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lang w:val="id-ID"/>
        </w:rPr>
        <w:t>Memperkuat wawasan keilmuan yang bersifat multi/</w:t>
      </w:r>
      <w:r w:rsidRPr="00750249">
        <w:rPr>
          <w:rFonts w:ascii="Calibri Light" w:hAnsi="Calibri Light" w:cs="Calibri Light"/>
        </w:rPr>
        <w:t xml:space="preserve"> </w:t>
      </w:r>
      <w:r w:rsidRPr="00750249">
        <w:rPr>
          <w:rFonts w:ascii="Calibri Light" w:hAnsi="Calibri Light" w:cs="Calibri Light"/>
          <w:lang w:val="id-ID"/>
        </w:rPr>
        <w:t>inter/</w:t>
      </w:r>
      <w:r w:rsidRPr="00750249">
        <w:rPr>
          <w:rFonts w:ascii="Calibri Light" w:hAnsi="Calibri Light" w:cs="Calibri Light"/>
        </w:rPr>
        <w:t xml:space="preserve"> lintas</w:t>
      </w:r>
      <w:r w:rsidRPr="00750249">
        <w:rPr>
          <w:rFonts w:ascii="Calibri Light" w:hAnsi="Calibri Light" w:cs="Calibri Light"/>
          <w:lang w:val="id-ID"/>
        </w:rPr>
        <w:t>disiplin di</w:t>
      </w:r>
      <w:r w:rsidRPr="00750249">
        <w:rPr>
          <w:rFonts w:ascii="Calibri Light" w:hAnsi="Calibri Light" w:cs="Calibri Light"/>
        </w:rPr>
        <w:t xml:space="preserve"> </w:t>
      </w:r>
      <w:r w:rsidRPr="00750249">
        <w:rPr>
          <w:rFonts w:ascii="Calibri Light" w:hAnsi="Calibri Light" w:cs="Calibri Light"/>
          <w:lang w:val="id-ID"/>
        </w:rPr>
        <w:t>antara para dosen/</w:t>
      </w:r>
      <w:r w:rsidRPr="00750249">
        <w:rPr>
          <w:rFonts w:ascii="Calibri Light" w:hAnsi="Calibri Light" w:cs="Calibri Light"/>
        </w:rPr>
        <w:t xml:space="preserve"> </w:t>
      </w:r>
      <w:r w:rsidRPr="00750249">
        <w:rPr>
          <w:rFonts w:ascii="Calibri Light" w:hAnsi="Calibri Light" w:cs="Calibri Light"/>
          <w:lang w:val="id-ID"/>
        </w:rPr>
        <w:t>peneliti;</w:t>
      </w:r>
    </w:p>
    <w:p w:rsidR="00F733E1" w:rsidRPr="0075024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rPr>
        <w:t>Menjadi embrio kerjasama riset yang lebih luas dengan institusi negara lain secara lebih seimbang, setara, dan kontributif untuk masyarakat Indonesia.</w:t>
      </w:r>
    </w:p>
    <w:p w:rsidR="00F733E1" w:rsidRPr="0075024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lang w:val="id-ID"/>
        </w:rPr>
        <w:t xml:space="preserve">Meningkatkan jumlah publikasi jurnal internasional terindeks </w:t>
      </w:r>
      <w:r w:rsidRPr="00750249">
        <w:rPr>
          <w:rFonts w:ascii="Calibri Light" w:hAnsi="Calibri Light" w:cs="Calibri Light"/>
        </w:rPr>
        <w:t>(minimal) S</w:t>
      </w:r>
      <w:r w:rsidRPr="00750249">
        <w:rPr>
          <w:rFonts w:ascii="Calibri Light" w:hAnsi="Calibri Light" w:cs="Calibri Light"/>
          <w:lang w:val="id-ID"/>
        </w:rPr>
        <w:t>copus;</w:t>
      </w:r>
    </w:p>
    <w:p w:rsidR="00F733E1" w:rsidRDefault="00F733E1" w:rsidP="0044172C">
      <w:pPr>
        <w:pStyle w:val="ListParagraph"/>
        <w:numPr>
          <w:ilvl w:val="0"/>
          <w:numId w:val="2"/>
        </w:numPr>
        <w:pBdr>
          <w:bottom w:val="single" w:sz="6" w:space="1" w:color="auto"/>
        </w:pBdr>
        <w:ind w:left="567" w:hanging="567"/>
        <w:jc w:val="both"/>
        <w:rPr>
          <w:rFonts w:ascii="Calibri Light" w:hAnsi="Calibri Light" w:cs="Calibri Light"/>
          <w:lang w:val="id-ID"/>
        </w:rPr>
      </w:pPr>
      <w:r w:rsidRPr="00750249">
        <w:rPr>
          <w:rFonts w:ascii="Calibri Light" w:hAnsi="Calibri Light" w:cs="Calibri Light"/>
          <w:lang w:val="id-ID"/>
        </w:rPr>
        <w:t>Meningkat</w:t>
      </w:r>
      <w:r w:rsidRPr="00750249">
        <w:rPr>
          <w:rFonts w:ascii="Calibri Light" w:hAnsi="Calibri Light" w:cs="Calibri Light"/>
        </w:rPr>
        <w:t>k</w:t>
      </w:r>
      <w:r w:rsidRPr="00750249">
        <w:rPr>
          <w:rFonts w:ascii="Calibri Light" w:hAnsi="Calibri Light" w:cs="Calibri Light"/>
          <w:lang w:val="id-ID"/>
        </w:rPr>
        <w:t xml:space="preserve">an </w:t>
      </w:r>
      <w:r w:rsidRPr="00750249">
        <w:rPr>
          <w:rFonts w:ascii="Calibri Light" w:hAnsi="Calibri Light" w:cs="Calibri Light"/>
        </w:rPr>
        <w:t>peringkat</w:t>
      </w:r>
      <w:r w:rsidRPr="00750249">
        <w:rPr>
          <w:rFonts w:ascii="Calibri Light" w:hAnsi="Calibri Light" w:cs="Calibri Light"/>
          <w:lang w:val="id-ID"/>
        </w:rPr>
        <w:t xml:space="preserve"> perguruan tinggi di QS/</w:t>
      </w:r>
      <w:r w:rsidRPr="00750249">
        <w:rPr>
          <w:rFonts w:ascii="Calibri Light" w:hAnsi="Calibri Light" w:cs="Calibri Light"/>
        </w:rPr>
        <w:t xml:space="preserve"> </w:t>
      </w:r>
      <w:r w:rsidR="00A86141">
        <w:rPr>
          <w:rFonts w:ascii="Calibri Light" w:hAnsi="Calibri Light" w:cs="Calibri Light"/>
          <w:lang w:val="id-ID"/>
        </w:rPr>
        <w:t>THE.</w:t>
      </w:r>
    </w:p>
    <w:p w:rsidR="00EF57C4" w:rsidRPr="00EF57C4" w:rsidRDefault="00EF57C4" w:rsidP="00EF57C4">
      <w:pPr>
        <w:pBdr>
          <w:bottom w:val="single" w:sz="6" w:space="1" w:color="auto"/>
        </w:pBdr>
        <w:jc w:val="both"/>
        <w:rPr>
          <w:rFonts w:ascii="Calibri Light" w:hAnsi="Calibri Light" w:cs="Calibri Light"/>
          <w:lang w:val="id-ID"/>
        </w:rPr>
      </w:pPr>
    </w:p>
    <w:p w:rsidR="005D4310" w:rsidRDefault="005D4310" w:rsidP="005D4310">
      <w:pPr>
        <w:pStyle w:val="ListParagraph"/>
        <w:spacing w:line="200" w:lineRule="exact"/>
        <w:ind w:left="360"/>
        <w:jc w:val="both"/>
        <w:rPr>
          <w:sz w:val="20"/>
          <w:szCs w:val="20"/>
        </w:rPr>
      </w:pPr>
    </w:p>
    <w:p w:rsidR="00EF57C4" w:rsidRPr="00EF57C4" w:rsidRDefault="00EF57C4" w:rsidP="00EF57C4">
      <w:pPr>
        <w:pStyle w:val="ListParagraph"/>
        <w:numPr>
          <w:ilvl w:val="0"/>
          <w:numId w:val="15"/>
        </w:numPr>
        <w:spacing w:line="200" w:lineRule="exact"/>
        <w:ind w:left="360"/>
        <w:jc w:val="both"/>
        <w:rPr>
          <w:sz w:val="20"/>
          <w:szCs w:val="20"/>
        </w:rPr>
      </w:pPr>
      <w:r w:rsidRPr="00EF57C4">
        <w:rPr>
          <w:sz w:val="20"/>
          <w:szCs w:val="20"/>
        </w:rPr>
        <w:t xml:space="preserve">Universitas Sumatera Utara (USU), </w:t>
      </w:r>
      <w:r w:rsidRPr="00B6446A">
        <w:rPr>
          <w:sz w:val="20"/>
          <w:szCs w:val="20"/>
        </w:rPr>
        <w:t xml:space="preserve">Universitas Indonesia (UI), </w:t>
      </w:r>
      <w:r w:rsidRPr="00EF57C4">
        <w:rPr>
          <w:sz w:val="20"/>
          <w:szCs w:val="20"/>
        </w:rPr>
        <w:t>Institut Pertanian Bogor (IPB), Institut Teknologi Bandung (ITB), Universitas Padjajaran (Unpad), Universitas Pendidikan Indonesia (UPI), Universitas Gadjah Mada (UGM), Universitas Diponegoro (Undip), Universitas Negeri Sebelas Maret (UNS), Universitas Brawijaya (UB), Universitas Airlangga (Unair), Institut Teknologi Sebelas November (ITS), dan Universitas Hasanuddin (Unhas).</w:t>
      </w:r>
    </w:p>
    <w:p w:rsidR="00F733E1" w:rsidRPr="00750249" w:rsidRDefault="00991624" w:rsidP="0044172C">
      <w:pPr>
        <w:pStyle w:val="ListParagraph"/>
        <w:numPr>
          <w:ilvl w:val="0"/>
          <w:numId w:val="1"/>
        </w:numPr>
        <w:ind w:left="567" w:hanging="567"/>
        <w:jc w:val="both"/>
        <w:rPr>
          <w:b/>
          <w:lang w:val="id-ID"/>
        </w:rPr>
      </w:pPr>
      <w:r w:rsidRPr="00750249">
        <w:rPr>
          <w:b/>
          <w:sz w:val="32"/>
        </w:rPr>
        <w:lastRenderedPageBreak/>
        <w:t>Mekanisme dan Rancangan</w:t>
      </w:r>
    </w:p>
    <w:p w:rsidR="00991624" w:rsidRPr="00750249" w:rsidRDefault="00991624" w:rsidP="0044172C">
      <w:pPr>
        <w:pStyle w:val="ListParagraph"/>
        <w:numPr>
          <w:ilvl w:val="0"/>
          <w:numId w:val="3"/>
        </w:numPr>
        <w:ind w:left="567" w:hanging="567"/>
        <w:jc w:val="both"/>
        <w:rPr>
          <w:rFonts w:ascii="Calibri Light" w:hAnsi="Calibri Light" w:cs="Calibri Light"/>
        </w:rPr>
      </w:pPr>
      <w:r w:rsidRPr="00750249">
        <w:rPr>
          <w:rFonts w:ascii="Calibri Light" w:hAnsi="Calibri Light" w:cs="Calibri Light"/>
        </w:rPr>
        <w:t>K</w:t>
      </w:r>
      <w:r w:rsidRPr="00750249">
        <w:rPr>
          <w:rFonts w:ascii="Calibri Light" w:hAnsi="Calibri Light" w:cs="Calibri Light"/>
          <w:lang w:val="id-ID"/>
        </w:rPr>
        <w:t xml:space="preserve">egiatan </w:t>
      </w:r>
      <w:r w:rsidR="00EF57C4">
        <w:rPr>
          <w:rFonts w:ascii="Calibri Light" w:hAnsi="Calibri Light" w:cs="Calibri Light"/>
        </w:rPr>
        <w:t xml:space="preserve">Program </w:t>
      </w:r>
      <w:r w:rsidR="00092127">
        <w:rPr>
          <w:rFonts w:ascii="Calibri Light" w:eastAsia="Times New Roman" w:hAnsi="Calibri Light" w:cs="Calibri Light"/>
          <w:color w:val="000000"/>
          <w:shd w:val="clear" w:color="auto" w:fill="FFFFFF"/>
        </w:rPr>
        <w:t>Penelitian</w:t>
      </w:r>
      <w:r w:rsidRPr="00750249">
        <w:rPr>
          <w:rFonts w:ascii="Calibri Light" w:eastAsia="Times New Roman" w:hAnsi="Calibri Light" w:cs="Calibri Light"/>
          <w:color w:val="000000"/>
          <w:shd w:val="clear" w:color="auto" w:fill="FFFFFF"/>
          <w:lang w:val="id-ID"/>
        </w:rPr>
        <w:t xml:space="preserve"> Kolaborasi Indonesia</w:t>
      </w:r>
      <w:r w:rsidRPr="00750249">
        <w:rPr>
          <w:rFonts w:ascii="Calibri Light" w:hAnsi="Calibri Light" w:cs="Calibri Light"/>
          <w:lang w:val="id-ID"/>
        </w:rPr>
        <w:t xml:space="preserve"> </w:t>
      </w:r>
      <w:r w:rsidR="00092127">
        <w:rPr>
          <w:rFonts w:ascii="Calibri Light" w:hAnsi="Calibri Light" w:cs="Calibri Light"/>
        </w:rPr>
        <w:t xml:space="preserve">(PPKI) </w:t>
      </w:r>
      <w:r w:rsidRPr="00750249">
        <w:rPr>
          <w:rFonts w:ascii="Calibri Light" w:hAnsi="Calibri Light" w:cs="Calibri Light"/>
          <w:lang w:val="id-ID"/>
        </w:rPr>
        <w:t xml:space="preserve">ini </w:t>
      </w:r>
      <w:r w:rsidRPr="00750249">
        <w:rPr>
          <w:rFonts w:ascii="Calibri Light" w:hAnsi="Calibri Light" w:cs="Calibri Light"/>
        </w:rPr>
        <w:t xml:space="preserve">disosialisasikan </w:t>
      </w:r>
      <w:r w:rsidRPr="00750249">
        <w:rPr>
          <w:rFonts w:ascii="Calibri Light" w:hAnsi="Calibri Light" w:cs="Calibri Light"/>
          <w:lang w:val="id-ID"/>
        </w:rPr>
        <w:t xml:space="preserve">ke </w:t>
      </w:r>
      <w:r w:rsidRPr="00750249">
        <w:rPr>
          <w:rFonts w:ascii="Calibri Light" w:hAnsi="Calibri Light" w:cs="Calibri Light"/>
        </w:rPr>
        <w:t>seluruh fakultas/ sekolah di masing-masing perguruan tinggi</w:t>
      </w:r>
      <w:r w:rsidRPr="00750249">
        <w:rPr>
          <w:rFonts w:ascii="Calibri Light" w:hAnsi="Calibri Light" w:cs="Calibri Light"/>
          <w:lang w:val="id-ID"/>
        </w:rPr>
        <w:t>;</w:t>
      </w:r>
    </w:p>
    <w:p w:rsidR="00532340" w:rsidRPr="00750249" w:rsidRDefault="00EF2B01" w:rsidP="00532340">
      <w:pPr>
        <w:pStyle w:val="ListParagraph"/>
        <w:numPr>
          <w:ilvl w:val="0"/>
          <w:numId w:val="3"/>
        </w:numPr>
        <w:ind w:left="567" w:hanging="567"/>
        <w:jc w:val="both"/>
        <w:rPr>
          <w:rFonts w:ascii="Calibri Light" w:hAnsi="Calibri Light" w:cs="Calibri Light"/>
        </w:rPr>
      </w:pPr>
      <w:r>
        <w:rPr>
          <w:rFonts w:ascii="Calibri Light" w:hAnsi="Calibri Light" w:cs="Calibri Light"/>
        </w:rPr>
        <w:t>F</w:t>
      </w:r>
      <w:r w:rsidR="00532340">
        <w:rPr>
          <w:rFonts w:ascii="Calibri Light" w:hAnsi="Calibri Light" w:cs="Calibri Light"/>
        </w:rPr>
        <w:t>ull pr</w:t>
      </w:r>
      <w:r>
        <w:rPr>
          <w:rFonts w:ascii="Calibri Light" w:hAnsi="Calibri Light" w:cs="Calibri Light"/>
        </w:rPr>
        <w:t>oposal ditulis sesuai format terlampir</w:t>
      </w:r>
      <w:r w:rsidR="00532340" w:rsidRPr="00750249">
        <w:rPr>
          <w:rFonts w:ascii="Calibri Light" w:hAnsi="Calibri Light" w:cs="Calibri Light"/>
        </w:rPr>
        <w:t xml:space="preserve">; </w:t>
      </w:r>
    </w:p>
    <w:p w:rsidR="00991624" w:rsidRPr="00750249" w:rsidRDefault="00991624" w:rsidP="0044172C">
      <w:pPr>
        <w:pStyle w:val="ListParagraph"/>
        <w:numPr>
          <w:ilvl w:val="0"/>
          <w:numId w:val="3"/>
        </w:numPr>
        <w:ind w:left="567" w:hanging="567"/>
        <w:jc w:val="both"/>
        <w:rPr>
          <w:rFonts w:ascii="Calibri Light" w:hAnsi="Calibri Light" w:cs="Calibri Light"/>
        </w:rPr>
      </w:pPr>
      <w:r w:rsidRPr="00750249">
        <w:rPr>
          <w:rFonts w:ascii="Calibri Light" w:hAnsi="Calibri Light" w:cs="Calibri Light"/>
        </w:rPr>
        <w:t xml:space="preserve">Masing-masing perguruan tinggi hanya dapat mengusulkan maksimum </w:t>
      </w:r>
      <w:r w:rsidR="00A86141">
        <w:rPr>
          <w:rFonts w:ascii="Calibri Light" w:hAnsi="Calibri Light" w:cs="Calibri Light"/>
        </w:rPr>
        <w:t>3</w:t>
      </w:r>
      <w:r w:rsidRPr="00750249">
        <w:rPr>
          <w:rFonts w:ascii="Calibri Light" w:hAnsi="Calibri Light" w:cs="Calibri Light"/>
        </w:rPr>
        <w:t xml:space="preserve"> proposal kegiatan penelitian sebagai penanggung jawab kegiatan atau </w:t>
      </w:r>
      <w:r w:rsidRPr="00750249">
        <w:rPr>
          <w:rFonts w:ascii="Calibri Light" w:hAnsi="Calibri Light" w:cs="Calibri Light"/>
          <w:i/>
        </w:rPr>
        <w:t>host</w:t>
      </w:r>
      <w:r w:rsidRPr="00750249">
        <w:rPr>
          <w:rFonts w:ascii="Calibri Light" w:hAnsi="Calibri Light" w:cs="Calibri Light"/>
        </w:rPr>
        <w:t xml:space="preserve">;  </w:t>
      </w:r>
    </w:p>
    <w:p w:rsidR="00991624" w:rsidRPr="00750249" w:rsidRDefault="00532340" w:rsidP="0044172C">
      <w:pPr>
        <w:pStyle w:val="ListParagraph"/>
        <w:numPr>
          <w:ilvl w:val="0"/>
          <w:numId w:val="3"/>
        </w:numPr>
        <w:ind w:left="567" w:hanging="567"/>
        <w:jc w:val="both"/>
        <w:rPr>
          <w:rFonts w:ascii="Calibri Light" w:hAnsi="Calibri Light" w:cs="Calibri Light"/>
        </w:rPr>
      </w:pPr>
      <w:r>
        <w:rPr>
          <w:rFonts w:ascii="Calibri Light" w:hAnsi="Calibri Light" w:cs="Calibri Light"/>
        </w:rPr>
        <w:t xml:space="preserve">Proposal </w:t>
      </w:r>
      <w:r w:rsidR="00991624" w:rsidRPr="00750249">
        <w:rPr>
          <w:rFonts w:ascii="Calibri Light" w:hAnsi="Calibri Light" w:cs="Calibri Light"/>
        </w:rPr>
        <w:t>yang dinyatakan lolos seleksi di tingkat PT, diusulkan ke gabungan PT untuk dinilai kelayakannya</w:t>
      </w:r>
      <w:r w:rsidR="00991624" w:rsidRPr="00750249">
        <w:rPr>
          <w:rFonts w:ascii="Calibri Light" w:hAnsi="Calibri Light" w:cs="Calibri Light"/>
          <w:lang w:val="id-ID"/>
        </w:rPr>
        <w:t>;</w:t>
      </w:r>
    </w:p>
    <w:p w:rsidR="00991624" w:rsidRPr="00750249" w:rsidRDefault="00991624" w:rsidP="0044172C">
      <w:pPr>
        <w:pStyle w:val="ListParagraph"/>
        <w:numPr>
          <w:ilvl w:val="0"/>
          <w:numId w:val="3"/>
        </w:numPr>
        <w:ind w:left="567" w:hanging="567"/>
        <w:jc w:val="both"/>
        <w:rPr>
          <w:rFonts w:ascii="Calibri Light" w:hAnsi="Calibri Light" w:cs="Calibri Light"/>
        </w:rPr>
      </w:pPr>
      <w:r w:rsidRPr="00750249">
        <w:rPr>
          <w:rFonts w:ascii="Calibri Light" w:hAnsi="Calibri Light" w:cs="Calibri Light"/>
        </w:rPr>
        <w:t>P</w:t>
      </w:r>
      <w:r w:rsidRPr="00750249">
        <w:rPr>
          <w:rFonts w:ascii="Calibri Light" w:hAnsi="Calibri Light" w:cs="Calibri Light"/>
          <w:lang w:val="id-ID"/>
        </w:rPr>
        <w:t xml:space="preserve">elaksanaan </w:t>
      </w:r>
      <w:r w:rsidRPr="00750249">
        <w:rPr>
          <w:rFonts w:ascii="Calibri Light" w:hAnsi="Calibri Light" w:cs="Calibri Light"/>
        </w:rPr>
        <w:t xml:space="preserve">kegiatan </w:t>
      </w:r>
      <w:r w:rsidRPr="00750249">
        <w:rPr>
          <w:rFonts w:ascii="Calibri Light" w:hAnsi="Calibri Light" w:cs="Calibri Light"/>
          <w:lang w:val="id-ID"/>
        </w:rPr>
        <w:t xml:space="preserve">penelitian di </w:t>
      </w:r>
      <w:r w:rsidRPr="00750249">
        <w:rPr>
          <w:rFonts w:ascii="Calibri Light" w:hAnsi="Calibri Light" w:cs="Calibri Light"/>
          <w:i/>
        </w:rPr>
        <w:t>host</w:t>
      </w:r>
      <w:r w:rsidRPr="00750249">
        <w:rPr>
          <w:rFonts w:ascii="Calibri Light" w:hAnsi="Calibri Light" w:cs="Calibri Light"/>
        </w:rPr>
        <w:t xml:space="preserve"> perguruan tinggi sesuai usulan</w:t>
      </w:r>
      <w:r w:rsidRPr="00750249">
        <w:rPr>
          <w:rFonts w:ascii="Calibri Light" w:hAnsi="Calibri Light" w:cs="Calibri Light"/>
          <w:lang w:val="id-ID"/>
        </w:rPr>
        <w:t>;</w:t>
      </w:r>
    </w:p>
    <w:p w:rsidR="00991624" w:rsidRPr="00750249" w:rsidRDefault="00991624" w:rsidP="0044172C">
      <w:pPr>
        <w:pStyle w:val="ListParagraph"/>
        <w:numPr>
          <w:ilvl w:val="0"/>
          <w:numId w:val="3"/>
        </w:numPr>
        <w:ind w:left="567" w:hanging="567"/>
        <w:jc w:val="both"/>
        <w:rPr>
          <w:rFonts w:ascii="Calibri Light" w:hAnsi="Calibri Light" w:cs="Calibri Light"/>
          <w:lang w:val="id-ID"/>
        </w:rPr>
      </w:pPr>
      <w:r w:rsidRPr="00750249">
        <w:rPr>
          <w:rFonts w:ascii="Calibri Light" w:hAnsi="Calibri Light" w:cs="Calibri Light"/>
        </w:rPr>
        <w:t>Pelaksanaan monitoring</w:t>
      </w:r>
      <w:r w:rsidRPr="00750249">
        <w:rPr>
          <w:rFonts w:ascii="Calibri Light" w:hAnsi="Calibri Light" w:cs="Calibri Light"/>
          <w:lang w:val="id-ID"/>
        </w:rPr>
        <w:t xml:space="preserve"> dan evaluasi terhadap </w:t>
      </w:r>
      <w:r w:rsidRPr="00750249">
        <w:rPr>
          <w:rFonts w:ascii="Calibri Light" w:hAnsi="Calibri Light" w:cs="Calibri Light"/>
        </w:rPr>
        <w:t>keluaran yang dihasilkan sesuai dengan target yang dicantumkan pada</w:t>
      </w:r>
      <w:r w:rsidRPr="00750249">
        <w:rPr>
          <w:rFonts w:ascii="Calibri Light" w:hAnsi="Calibri Light" w:cs="Calibri Light"/>
          <w:lang w:val="id-ID"/>
        </w:rPr>
        <w:t xml:space="preserve"> proposal.</w:t>
      </w:r>
    </w:p>
    <w:p w:rsidR="00991624" w:rsidRPr="00750249" w:rsidRDefault="00991624" w:rsidP="0044172C">
      <w:pPr>
        <w:pStyle w:val="ListParagraph"/>
        <w:ind w:left="567"/>
        <w:jc w:val="both"/>
        <w:rPr>
          <w:lang w:val="id-ID"/>
        </w:rPr>
      </w:pPr>
    </w:p>
    <w:p w:rsidR="00991624" w:rsidRPr="00750249" w:rsidRDefault="00991624" w:rsidP="0044172C">
      <w:pPr>
        <w:pStyle w:val="ListParagraph"/>
        <w:numPr>
          <w:ilvl w:val="0"/>
          <w:numId w:val="1"/>
        </w:numPr>
        <w:ind w:left="567" w:hanging="567"/>
        <w:jc w:val="both"/>
        <w:rPr>
          <w:b/>
          <w:sz w:val="32"/>
          <w:lang w:val="id-ID"/>
        </w:rPr>
      </w:pPr>
      <w:r w:rsidRPr="00750249">
        <w:rPr>
          <w:b/>
          <w:sz w:val="32"/>
        </w:rPr>
        <w:t>Kriteria</w:t>
      </w:r>
    </w:p>
    <w:p w:rsidR="00991624" w:rsidRPr="00750249" w:rsidRDefault="00991624" w:rsidP="0044172C">
      <w:pPr>
        <w:pStyle w:val="ListParagraph"/>
        <w:numPr>
          <w:ilvl w:val="0"/>
          <w:numId w:val="9"/>
        </w:numPr>
        <w:ind w:left="567" w:hanging="567"/>
        <w:jc w:val="both"/>
        <w:rPr>
          <w:rFonts w:asciiTheme="minorHAnsi" w:hAnsiTheme="minorHAnsi" w:cs="Calibri Light"/>
          <w:color w:val="000000"/>
          <w:lang w:val="id-ID"/>
        </w:rPr>
      </w:pPr>
      <w:r w:rsidRPr="00750249">
        <w:rPr>
          <w:rFonts w:asciiTheme="minorHAnsi" w:hAnsiTheme="minorHAnsi" w:cs="Calibri Light"/>
          <w:b/>
          <w:color w:val="000000"/>
        </w:rPr>
        <w:t xml:space="preserve">Perguruan Tinggi Utama atau </w:t>
      </w:r>
      <w:r w:rsidRPr="00750249">
        <w:rPr>
          <w:rFonts w:asciiTheme="minorHAnsi" w:hAnsiTheme="minorHAnsi" w:cs="Calibri Light"/>
          <w:b/>
          <w:i/>
          <w:color w:val="000000"/>
          <w:lang w:val="id-ID"/>
        </w:rPr>
        <w:t>Host</w:t>
      </w:r>
    </w:p>
    <w:p w:rsidR="00991624" w:rsidRPr="00750249" w:rsidRDefault="00991624" w:rsidP="005D4310">
      <w:pPr>
        <w:pStyle w:val="ListParagraph"/>
        <w:numPr>
          <w:ilvl w:val="1"/>
          <w:numId w:val="10"/>
        </w:numPr>
        <w:ind w:left="1080" w:hanging="540"/>
        <w:jc w:val="both"/>
        <w:rPr>
          <w:rFonts w:ascii="Calibri Light" w:hAnsi="Calibri Light" w:cs="Calibri Light"/>
          <w:color w:val="000000"/>
          <w:lang w:val="id-ID"/>
        </w:rPr>
      </w:pPr>
      <w:r w:rsidRPr="00750249">
        <w:rPr>
          <w:rFonts w:ascii="Calibri Light" w:hAnsi="Calibri Light" w:cs="Calibri Light"/>
          <w:i/>
          <w:color w:val="000000"/>
          <w:lang w:val="id-ID"/>
        </w:rPr>
        <w:t xml:space="preserve">Host </w:t>
      </w:r>
      <w:r w:rsidRPr="00750249">
        <w:rPr>
          <w:rFonts w:ascii="Calibri Light" w:hAnsi="Calibri Light" w:cs="Calibri Light"/>
          <w:color w:val="000000"/>
          <w:lang w:val="id-ID"/>
        </w:rPr>
        <w:t xml:space="preserve">adalah peneliti di </w:t>
      </w:r>
      <w:r w:rsidR="00532340">
        <w:rPr>
          <w:rFonts w:ascii="Calibri Light" w:hAnsi="Calibri Light" w:cs="Calibri Light"/>
          <w:color w:val="000000"/>
        </w:rPr>
        <w:t xml:space="preserve">PT </w:t>
      </w:r>
      <w:r w:rsidR="00532340" w:rsidRPr="00532340">
        <w:rPr>
          <w:rFonts w:ascii="Calibri Light" w:hAnsi="Calibri Light" w:cs="Calibri Light"/>
          <w:i/>
          <w:color w:val="000000"/>
        </w:rPr>
        <w:t>Host</w:t>
      </w:r>
      <w:r w:rsidRPr="00532340">
        <w:rPr>
          <w:rFonts w:ascii="Calibri Light" w:hAnsi="Calibri Light" w:cs="Calibri Light"/>
          <w:i/>
          <w:color w:val="000000"/>
          <w:lang w:val="id-ID"/>
        </w:rPr>
        <w:t xml:space="preserve"> </w:t>
      </w:r>
      <w:r w:rsidRPr="00750249">
        <w:rPr>
          <w:rFonts w:ascii="Calibri Light" w:hAnsi="Calibri Light" w:cs="Calibri Light"/>
          <w:color w:val="000000"/>
          <w:lang w:val="id-ID"/>
        </w:rPr>
        <w:t xml:space="preserve">yang memiliki publikasi di jurnal bereputasi dengan </w:t>
      </w:r>
      <w:r w:rsidRPr="00750249">
        <w:rPr>
          <w:rFonts w:ascii="Calibri Light" w:hAnsi="Calibri Light" w:cs="Calibri Light"/>
          <w:i/>
          <w:iCs/>
          <w:color w:val="000000"/>
          <w:lang w:val="id-ID"/>
        </w:rPr>
        <w:t>h-index</w:t>
      </w:r>
      <w:r w:rsidRPr="00750249">
        <w:rPr>
          <w:rFonts w:ascii="Calibri Light" w:hAnsi="Calibri Light" w:cs="Calibri Light"/>
          <w:color w:val="000000"/>
          <w:lang w:val="id-ID"/>
        </w:rPr>
        <w:t xml:space="preserve"> sekurangnya </w:t>
      </w:r>
      <w:r w:rsidRPr="00750249">
        <w:rPr>
          <w:rFonts w:ascii="Calibri Light" w:hAnsi="Calibri Light" w:cs="Calibri Light"/>
          <w:bCs/>
          <w:color w:val="000000"/>
        </w:rPr>
        <w:t>4</w:t>
      </w:r>
      <w:r w:rsidRPr="00750249">
        <w:rPr>
          <w:rFonts w:ascii="Calibri Light" w:hAnsi="Calibri Light" w:cs="Calibri Light"/>
          <w:color w:val="000000"/>
          <w:lang w:val="id-ID"/>
        </w:rPr>
        <w:t xml:space="preserve"> berdasar data </w:t>
      </w:r>
      <w:r w:rsidRPr="00750249">
        <w:rPr>
          <w:rFonts w:ascii="Calibri Light" w:hAnsi="Calibri Light" w:cs="Calibri Light"/>
          <w:i/>
          <w:color w:val="000000"/>
        </w:rPr>
        <w:t>S</w:t>
      </w:r>
      <w:r w:rsidRPr="00750249">
        <w:rPr>
          <w:rFonts w:ascii="Calibri Light" w:hAnsi="Calibri Light" w:cs="Calibri Light"/>
          <w:i/>
          <w:color w:val="000000"/>
          <w:lang w:val="id-ID"/>
        </w:rPr>
        <w:t>cimago</w:t>
      </w:r>
      <w:r w:rsidR="00EF57C4">
        <w:rPr>
          <w:rFonts w:ascii="Calibri Light" w:hAnsi="Calibri Light" w:cs="Calibri Light"/>
          <w:color w:val="000000"/>
        </w:rPr>
        <w:t xml:space="preserve"> untuk kluster sains dan teknologi, agro, kesehatan dan kedokteran</w:t>
      </w:r>
      <w:r w:rsidR="00532340">
        <w:rPr>
          <w:rFonts w:ascii="Calibri Light" w:hAnsi="Calibri Light" w:cs="Calibri Light"/>
          <w:color w:val="000000"/>
        </w:rPr>
        <w:t>,</w:t>
      </w:r>
      <w:r w:rsidR="000D4A5E">
        <w:rPr>
          <w:rFonts w:ascii="Calibri Light" w:hAnsi="Calibri Light" w:cs="Calibri Light"/>
          <w:color w:val="000000"/>
        </w:rPr>
        <w:t xml:space="preserve"> atau </w:t>
      </w:r>
      <w:r w:rsidR="000D4A5E" w:rsidRPr="00750249">
        <w:rPr>
          <w:rFonts w:ascii="Calibri Light" w:hAnsi="Calibri Light" w:cs="Calibri Light"/>
          <w:i/>
          <w:iCs/>
          <w:color w:val="000000"/>
          <w:lang w:val="id-ID"/>
        </w:rPr>
        <w:t>h-index</w:t>
      </w:r>
      <w:r w:rsidR="000D4A5E" w:rsidRPr="00750249">
        <w:rPr>
          <w:rFonts w:ascii="Calibri Light" w:hAnsi="Calibri Light" w:cs="Calibri Light"/>
          <w:color w:val="000000"/>
          <w:lang w:val="id-ID"/>
        </w:rPr>
        <w:t xml:space="preserve"> sekurangnya </w:t>
      </w:r>
      <w:r w:rsidR="000D4A5E">
        <w:rPr>
          <w:rFonts w:ascii="Calibri Light" w:hAnsi="Calibri Light" w:cs="Calibri Light"/>
          <w:bCs/>
          <w:color w:val="000000"/>
        </w:rPr>
        <w:t>3</w:t>
      </w:r>
      <w:r w:rsidR="000D4A5E" w:rsidRPr="00750249">
        <w:rPr>
          <w:rFonts w:ascii="Calibri Light" w:hAnsi="Calibri Light" w:cs="Calibri Light"/>
          <w:color w:val="000000"/>
          <w:lang w:val="id-ID"/>
        </w:rPr>
        <w:t xml:space="preserve"> berdasar data </w:t>
      </w:r>
      <w:r w:rsidR="000D4A5E" w:rsidRPr="00750249">
        <w:rPr>
          <w:rFonts w:ascii="Calibri Light" w:hAnsi="Calibri Light" w:cs="Calibri Light"/>
          <w:i/>
          <w:color w:val="000000"/>
        </w:rPr>
        <w:t>S</w:t>
      </w:r>
      <w:r w:rsidR="000D4A5E" w:rsidRPr="00750249">
        <w:rPr>
          <w:rFonts w:ascii="Calibri Light" w:hAnsi="Calibri Light" w:cs="Calibri Light"/>
          <w:i/>
          <w:color w:val="000000"/>
          <w:lang w:val="id-ID"/>
        </w:rPr>
        <w:t>cimago</w:t>
      </w:r>
      <w:r w:rsidR="000D4A5E">
        <w:rPr>
          <w:rFonts w:ascii="Calibri Light" w:hAnsi="Calibri Light" w:cs="Calibri Light"/>
          <w:color w:val="000000"/>
        </w:rPr>
        <w:t xml:space="preserve"> untuk kluster sosial humaniora</w:t>
      </w:r>
      <w:r w:rsidRPr="00750249">
        <w:rPr>
          <w:rFonts w:ascii="Calibri Light" w:hAnsi="Calibri Light" w:cs="Calibri Light"/>
          <w:color w:val="000000"/>
          <w:lang w:val="id-ID"/>
        </w:rPr>
        <w:t>;</w:t>
      </w:r>
    </w:p>
    <w:p w:rsidR="00991624" w:rsidRPr="00750249" w:rsidRDefault="00991624" w:rsidP="005D4310">
      <w:pPr>
        <w:pStyle w:val="ListParagraph"/>
        <w:numPr>
          <w:ilvl w:val="1"/>
          <w:numId w:val="10"/>
        </w:numPr>
        <w:ind w:left="1080" w:hanging="540"/>
        <w:jc w:val="both"/>
        <w:rPr>
          <w:rFonts w:ascii="Calibri Light" w:hAnsi="Calibri Light" w:cs="Calibri Light"/>
          <w:color w:val="000000"/>
          <w:lang w:val="id-ID"/>
        </w:rPr>
      </w:pPr>
      <w:r w:rsidRPr="00750249">
        <w:rPr>
          <w:rFonts w:ascii="Calibri Light" w:hAnsi="Calibri Light" w:cs="Calibri Light"/>
          <w:i/>
          <w:iCs/>
          <w:color w:val="000000"/>
          <w:lang w:val="id-ID"/>
        </w:rPr>
        <w:t>Host</w:t>
      </w:r>
      <w:r w:rsidRPr="00750249">
        <w:rPr>
          <w:rFonts w:ascii="Calibri Light" w:hAnsi="Calibri Light" w:cs="Calibri Light"/>
          <w:color w:val="000000"/>
          <w:lang w:val="id-ID"/>
        </w:rPr>
        <w:t xml:space="preserve"> harus memiliki </w:t>
      </w:r>
      <w:r w:rsidRPr="00750249">
        <w:rPr>
          <w:rFonts w:ascii="Calibri Light" w:hAnsi="Calibri Light" w:cs="Calibri Light"/>
          <w:color w:val="000000"/>
        </w:rPr>
        <w:t>peta jalan penelitian (</w:t>
      </w:r>
      <w:r w:rsidRPr="00750249">
        <w:rPr>
          <w:rFonts w:ascii="Calibri Light" w:hAnsi="Calibri Light" w:cs="Calibri Light"/>
          <w:i/>
          <w:color w:val="000000"/>
          <w:lang w:val="id-ID"/>
        </w:rPr>
        <w:t>roadmap</w:t>
      </w:r>
      <w:r w:rsidRPr="00750249">
        <w:rPr>
          <w:rFonts w:ascii="Calibri Light" w:hAnsi="Calibri Light" w:cs="Calibri Light"/>
          <w:color w:val="000000"/>
        </w:rPr>
        <w:t>)</w:t>
      </w:r>
      <w:r w:rsidRPr="00750249">
        <w:rPr>
          <w:rFonts w:ascii="Calibri Light" w:hAnsi="Calibri Light" w:cs="Calibri Light"/>
          <w:color w:val="000000"/>
          <w:lang w:val="id-ID"/>
        </w:rPr>
        <w:t>, program riset yang sedang berjalan, fasilitas riset</w:t>
      </w:r>
      <w:r w:rsidR="000D4A5E">
        <w:rPr>
          <w:rFonts w:ascii="Calibri Light" w:hAnsi="Calibri Light" w:cs="Calibri Light"/>
          <w:color w:val="000000"/>
        </w:rPr>
        <w:t>,</w:t>
      </w:r>
      <w:r w:rsidRPr="00750249">
        <w:rPr>
          <w:rFonts w:ascii="Calibri Light" w:hAnsi="Calibri Light" w:cs="Calibri Light"/>
          <w:color w:val="000000"/>
          <w:lang w:val="id-ID"/>
        </w:rPr>
        <w:t xml:space="preserve"> serta </w:t>
      </w:r>
      <w:r w:rsidRPr="00750249">
        <w:rPr>
          <w:rFonts w:ascii="Calibri Light" w:hAnsi="Calibri Light" w:cs="Calibri Light"/>
          <w:color w:val="000000"/>
        </w:rPr>
        <w:t>mitra</w:t>
      </w:r>
      <w:r w:rsidRPr="00750249">
        <w:rPr>
          <w:rFonts w:ascii="Calibri Light" w:hAnsi="Calibri Light" w:cs="Calibri Light"/>
          <w:color w:val="000000"/>
          <w:lang w:val="id-ID"/>
        </w:rPr>
        <w:t xml:space="preserve"> peneliti yang </w:t>
      </w:r>
      <w:r w:rsidR="00A03C7C" w:rsidRPr="000D4A5E">
        <w:rPr>
          <w:rFonts w:asciiTheme="minorHAnsi" w:hAnsiTheme="minorHAnsi" w:cstheme="minorHAnsi"/>
          <w:b/>
          <w:color w:val="000000"/>
        </w:rPr>
        <w:t>bersedia</w:t>
      </w:r>
      <w:r w:rsidR="00A03C7C" w:rsidRPr="00750249">
        <w:rPr>
          <w:rFonts w:ascii="Calibri Light" w:hAnsi="Calibri Light" w:cs="Calibri Light"/>
          <w:i/>
          <w:color w:val="000000"/>
        </w:rPr>
        <w:t xml:space="preserve"> </w:t>
      </w:r>
      <w:r w:rsidRPr="00750249">
        <w:rPr>
          <w:rFonts w:ascii="Calibri Light" w:hAnsi="Calibri Light" w:cs="Calibri Light"/>
          <w:color w:val="000000"/>
          <w:lang w:val="id-ID"/>
        </w:rPr>
        <w:t xml:space="preserve">untuk </w:t>
      </w:r>
      <w:r w:rsidR="00A03C7C" w:rsidRPr="00750249">
        <w:rPr>
          <w:rFonts w:ascii="Calibri Light" w:hAnsi="Calibri Light" w:cs="Calibri Light"/>
          <w:iCs/>
          <w:color w:val="000000"/>
        </w:rPr>
        <w:t>m</w:t>
      </w:r>
      <w:r w:rsidRPr="00750249">
        <w:rPr>
          <w:rFonts w:ascii="Calibri Light" w:hAnsi="Calibri Light" w:cs="Calibri Light"/>
          <w:iCs/>
          <w:color w:val="000000"/>
          <w:lang w:val="id-ID"/>
        </w:rPr>
        <w:t>elaksana</w:t>
      </w:r>
      <w:r w:rsidR="00A03C7C" w:rsidRPr="00750249">
        <w:rPr>
          <w:rFonts w:ascii="Calibri Light" w:hAnsi="Calibri Light" w:cs="Calibri Light"/>
          <w:iCs/>
          <w:color w:val="000000"/>
        </w:rPr>
        <w:t>k</w:t>
      </w:r>
      <w:r w:rsidRPr="00750249">
        <w:rPr>
          <w:rFonts w:ascii="Calibri Light" w:hAnsi="Calibri Light" w:cs="Calibri Light"/>
          <w:iCs/>
          <w:color w:val="000000"/>
          <w:lang w:val="id-ID"/>
        </w:rPr>
        <w:t>an penelitian</w:t>
      </w:r>
      <w:r w:rsidR="00A03C7C" w:rsidRPr="00750249">
        <w:rPr>
          <w:rFonts w:ascii="Calibri Light" w:hAnsi="Calibri Light" w:cs="Calibri Light"/>
          <w:iCs/>
          <w:color w:val="000000"/>
        </w:rPr>
        <w:t xml:space="preserve"> (bukan mitra yang hanya dipinjam namanya)</w:t>
      </w:r>
      <w:r w:rsidR="000D4A5E">
        <w:rPr>
          <w:rFonts w:ascii="Calibri Light" w:hAnsi="Calibri Light" w:cs="Calibri Light"/>
          <w:iCs/>
          <w:color w:val="000000"/>
        </w:rPr>
        <w:t xml:space="preserve"> yang di</w:t>
      </w:r>
      <w:r w:rsidR="00A47EE0">
        <w:rPr>
          <w:rFonts w:ascii="Calibri Light" w:hAnsi="Calibri Light" w:cs="Calibri Light"/>
          <w:iCs/>
          <w:color w:val="000000"/>
        </w:rPr>
        <w:t>buktikan dengan form kesediaan</w:t>
      </w:r>
      <w:r w:rsidRPr="00750249">
        <w:rPr>
          <w:rFonts w:ascii="Calibri Light" w:hAnsi="Calibri Light" w:cs="Calibri Light"/>
          <w:i/>
          <w:iCs/>
          <w:color w:val="000000"/>
          <w:lang w:val="id-ID"/>
        </w:rPr>
        <w:t>;</w:t>
      </w:r>
    </w:p>
    <w:p w:rsidR="00991624" w:rsidRPr="00750249" w:rsidRDefault="00991624" w:rsidP="005D4310">
      <w:pPr>
        <w:pStyle w:val="ListParagraph"/>
        <w:numPr>
          <w:ilvl w:val="1"/>
          <w:numId w:val="10"/>
        </w:numPr>
        <w:ind w:left="1080" w:hanging="540"/>
        <w:jc w:val="both"/>
        <w:rPr>
          <w:rFonts w:ascii="Calibri Light" w:hAnsi="Calibri Light" w:cs="Calibri Light"/>
          <w:b/>
          <w:i/>
          <w:color w:val="000000"/>
          <w:lang w:val="id-ID"/>
        </w:rPr>
      </w:pPr>
      <w:r w:rsidRPr="00750249">
        <w:rPr>
          <w:rFonts w:ascii="Calibri Light" w:hAnsi="Calibri Light" w:cs="Calibri Light"/>
          <w:i/>
          <w:iCs/>
          <w:color w:val="000000"/>
          <w:lang w:val="id-ID"/>
        </w:rPr>
        <w:t xml:space="preserve">Host </w:t>
      </w:r>
      <w:r w:rsidRPr="00750249">
        <w:rPr>
          <w:rFonts w:ascii="Calibri Light" w:hAnsi="Calibri Light" w:cs="Calibri Light"/>
          <w:color w:val="000000"/>
          <w:lang w:val="id-ID"/>
        </w:rPr>
        <w:t>mewakili Fakultas/</w:t>
      </w:r>
      <w:r w:rsidR="00A03C7C" w:rsidRPr="00750249">
        <w:rPr>
          <w:rFonts w:ascii="Calibri Light" w:hAnsi="Calibri Light" w:cs="Calibri Light"/>
          <w:color w:val="000000"/>
          <w:lang w:val="id-ID"/>
        </w:rPr>
        <w:t xml:space="preserve"> </w:t>
      </w:r>
      <w:r w:rsidRPr="00750249">
        <w:rPr>
          <w:rFonts w:ascii="Calibri Light" w:hAnsi="Calibri Light" w:cs="Calibri Light"/>
          <w:color w:val="000000"/>
          <w:lang w:val="id-ID"/>
        </w:rPr>
        <w:t>Sekolah</w:t>
      </w:r>
      <w:r w:rsidR="00A03C7C" w:rsidRPr="00750249">
        <w:rPr>
          <w:rFonts w:ascii="Calibri Light" w:hAnsi="Calibri Light" w:cs="Calibri Light"/>
          <w:color w:val="000000"/>
        </w:rPr>
        <w:t xml:space="preserve">, Pusat Studi, </w:t>
      </w:r>
      <w:r w:rsidRPr="00750249">
        <w:rPr>
          <w:rFonts w:ascii="Calibri Light" w:hAnsi="Calibri Light" w:cs="Calibri Light"/>
          <w:color w:val="000000"/>
          <w:lang w:val="id-ID"/>
        </w:rPr>
        <w:t>Pusat Unggulan Ipteks – PT (PUI-PT) yang d</w:t>
      </w:r>
      <w:r w:rsidR="00220852" w:rsidRPr="00750249">
        <w:rPr>
          <w:rFonts w:ascii="Calibri Light" w:hAnsi="Calibri Light" w:cs="Calibri Light"/>
          <w:color w:val="000000"/>
          <w:lang w:val="id-ID"/>
        </w:rPr>
        <w:t>itetapkan oleh Kemenristekdikti</w:t>
      </w:r>
      <w:r w:rsidR="000D4A5E">
        <w:rPr>
          <w:rFonts w:ascii="Calibri Light" w:hAnsi="Calibri Light" w:cs="Calibri Light"/>
          <w:color w:val="000000"/>
        </w:rPr>
        <w:t>, atau unit-unit pelaksana penelitian lainnya</w:t>
      </w:r>
      <w:r w:rsidR="00220852" w:rsidRPr="00750249">
        <w:rPr>
          <w:rFonts w:ascii="Calibri Light" w:hAnsi="Calibri Light" w:cs="Calibri Light"/>
          <w:color w:val="000000"/>
          <w:lang w:val="id-ID"/>
        </w:rPr>
        <w:t>.</w:t>
      </w:r>
    </w:p>
    <w:p w:rsidR="00220852" w:rsidRPr="00750249" w:rsidRDefault="00220852" w:rsidP="0044172C">
      <w:pPr>
        <w:pStyle w:val="ListParagraph"/>
        <w:ind w:left="1134"/>
        <w:jc w:val="both"/>
        <w:rPr>
          <w:rFonts w:ascii="Calibri Light" w:hAnsi="Calibri Light" w:cs="Calibri Light"/>
          <w:b/>
          <w:i/>
          <w:color w:val="000000"/>
          <w:lang w:val="id-ID"/>
        </w:rPr>
      </w:pPr>
    </w:p>
    <w:p w:rsidR="00991624" w:rsidRPr="00750249" w:rsidRDefault="00991624" w:rsidP="0044172C">
      <w:pPr>
        <w:pStyle w:val="ListParagraph"/>
        <w:numPr>
          <w:ilvl w:val="0"/>
          <w:numId w:val="9"/>
        </w:numPr>
        <w:ind w:left="567" w:hanging="567"/>
        <w:jc w:val="both"/>
        <w:rPr>
          <w:rFonts w:asciiTheme="minorHAnsi" w:hAnsiTheme="minorHAnsi" w:cs="Calibri Light"/>
          <w:lang w:val="id-ID"/>
        </w:rPr>
      </w:pPr>
      <w:r w:rsidRPr="00750249">
        <w:rPr>
          <w:rFonts w:asciiTheme="minorHAnsi" w:hAnsiTheme="minorHAnsi" w:cs="Calibri Light"/>
          <w:b/>
          <w:color w:val="000000"/>
          <w:lang w:val="id-ID"/>
        </w:rPr>
        <w:t>Mitra</w:t>
      </w:r>
    </w:p>
    <w:p w:rsidR="005D4310" w:rsidRDefault="00991624" w:rsidP="005D4310">
      <w:pPr>
        <w:numPr>
          <w:ilvl w:val="0"/>
          <w:numId w:val="7"/>
        </w:numPr>
        <w:tabs>
          <w:tab w:val="clear" w:pos="720"/>
          <w:tab w:val="num" w:pos="1080"/>
        </w:tabs>
        <w:ind w:left="1080" w:hanging="540"/>
        <w:jc w:val="both"/>
        <w:rPr>
          <w:rFonts w:ascii="Calibri Light" w:hAnsi="Calibri Light" w:cs="Calibri Light"/>
          <w:lang w:val="id-ID"/>
        </w:rPr>
      </w:pPr>
      <w:r w:rsidRPr="000D4A5E">
        <w:rPr>
          <w:rFonts w:ascii="Calibri Light" w:hAnsi="Calibri Light" w:cs="Calibri Light"/>
          <w:lang w:val="id-ID"/>
        </w:rPr>
        <w:t>Mitra</w:t>
      </w:r>
      <w:r w:rsidRPr="000D4A5E">
        <w:rPr>
          <w:rFonts w:ascii="Calibri Light" w:hAnsi="Calibri Light" w:cs="Calibri Light"/>
          <w:i/>
          <w:lang w:val="id-ID"/>
        </w:rPr>
        <w:t xml:space="preserve"> </w:t>
      </w:r>
      <w:r w:rsidRPr="000D4A5E">
        <w:rPr>
          <w:rFonts w:ascii="Calibri Light" w:hAnsi="Calibri Light" w:cs="Calibri Light"/>
        </w:rPr>
        <w:t xml:space="preserve">kegiatan penelitian adalah peneliti dari </w:t>
      </w:r>
      <w:r w:rsidR="000D4A5E" w:rsidRPr="00391EC9">
        <w:rPr>
          <w:rFonts w:ascii="Calibri Light" w:hAnsi="Calibri Light" w:cs="Calibri Light"/>
        </w:rPr>
        <w:t xml:space="preserve">11 PTNBH ditambah UB dan UNS, dengan 1 proposal yang diajukan memiliki keanggotaan dari 2-3 PT lain. </w:t>
      </w:r>
      <w:r w:rsidR="000D4A5E" w:rsidRPr="00391EC9">
        <w:rPr>
          <w:rFonts w:ascii="Calibri Light" w:hAnsi="Calibri Light" w:cs="Calibri Light"/>
          <w:lang w:val="id-ID"/>
        </w:rPr>
        <w:t xml:space="preserve"> </w:t>
      </w:r>
    </w:p>
    <w:p w:rsidR="00991624" w:rsidRPr="005D4310" w:rsidRDefault="00991624" w:rsidP="005D4310">
      <w:pPr>
        <w:numPr>
          <w:ilvl w:val="0"/>
          <w:numId w:val="7"/>
        </w:numPr>
        <w:tabs>
          <w:tab w:val="clear" w:pos="720"/>
          <w:tab w:val="num" w:pos="1080"/>
        </w:tabs>
        <w:ind w:left="1080" w:hanging="540"/>
        <w:jc w:val="both"/>
        <w:rPr>
          <w:rFonts w:ascii="Calibri Light" w:hAnsi="Calibri Light" w:cs="Calibri Light"/>
          <w:lang w:val="id-ID"/>
        </w:rPr>
      </w:pPr>
      <w:r w:rsidRPr="005D4310">
        <w:rPr>
          <w:rFonts w:ascii="Calibri Light" w:hAnsi="Calibri Light" w:cs="Calibri Light"/>
          <w:lang w:val="id-ID"/>
        </w:rPr>
        <w:t xml:space="preserve">Mitra harus memiliki </w:t>
      </w:r>
      <w:r w:rsidRPr="005D4310">
        <w:rPr>
          <w:rFonts w:ascii="Calibri Light" w:hAnsi="Calibri Light" w:cs="Calibri Light"/>
        </w:rPr>
        <w:t xml:space="preserve"> </w:t>
      </w:r>
      <w:r w:rsidRPr="005D4310">
        <w:rPr>
          <w:rFonts w:ascii="Calibri Light" w:hAnsi="Calibri Light" w:cs="Calibri Light"/>
          <w:lang w:val="id-ID"/>
        </w:rPr>
        <w:t xml:space="preserve">program </w:t>
      </w:r>
      <w:r w:rsidR="00A03C7C" w:rsidRPr="005D4310">
        <w:rPr>
          <w:rFonts w:ascii="Calibri Light" w:hAnsi="Calibri Light" w:cs="Calibri Light"/>
        </w:rPr>
        <w:t>penelitian</w:t>
      </w:r>
      <w:r w:rsidRPr="005D4310">
        <w:rPr>
          <w:rFonts w:ascii="Calibri Light" w:hAnsi="Calibri Light" w:cs="Calibri Light"/>
          <w:lang w:val="id-ID"/>
        </w:rPr>
        <w:t xml:space="preserve"> yang sedang berjalan </w:t>
      </w:r>
      <w:r w:rsidR="00A03C7C" w:rsidRPr="005D4310">
        <w:rPr>
          <w:rFonts w:ascii="Calibri Light" w:hAnsi="Calibri Light" w:cs="Calibri Light"/>
        </w:rPr>
        <w:t xml:space="preserve">(memiliki rekam jejak penelitian yang jelas di tingkat nasional/ regional/ internasional) </w:t>
      </w:r>
      <w:r w:rsidRPr="005D4310">
        <w:rPr>
          <w:rFonts w:ascii="Calibri Light" w:hAnsi="Calibri Light" w:cs="Calibri Light"/>
          <w:lang w:val="id-ID"/>
        </w:rPr>
        <w:t xml:space="preserve">serta fasilitas riset </w:t>
      </w:r>
      <w:r w:rsidRPr="005D4310">
        <w:rPr>
          <w:rFonts w:ascii="Calibri Light" w:hAnsi="Calibri Light" w:cs="Calibri Light"/>
        </w:rPr>
        <w:t xml:space="preserve">yang </w:t>
      </w:r>
      <w:r w:rsidR="00A03C7C" w:rsidRPr="005D4310">
        <w:rPr>
          <w:rFonts w:ascii="Calibri Light" w:hAnsi="Calibri Light" w:cs="Calibri Light"/>
        </w:rPr>
        <w:t xml:space="preserve">tersedia </w:t>
      </w:r>
      <w:r w:rsidRPr="005D4310">
        <w:rPr>
          <w:rFonts w:ascii="Calibri Light" w:hAnsi="Calibri Light" w:cs="Calibri Light"/>
          <w:lang w:val="id-ID"/>
        </w:rPr>
        <w:t xml:space="preserve">untuk </w:t>
      </w:r>
      <w:r w:rsidRPr="005D4310">
        <w:rPr>
          <w:rFonts w:ascii="Calibri Light" w:hAnsi="Calibri Light" w:cs="Calibri Light"/>
          <w:iCs/>
          <w:lang w:val="id-ID"/>
        </w:rPr>
        <w:t>pelaksanaan penelitian</w:t>
      </w:r>
      <w:r w:rsidR="00A03C7C" w:rsidRPr="005D4310">
        <w:rPr>
          <w:rFonts w:ascii="Calibri Light" w:hAnsi="Calibri Light" w:cs="Calibri Light"/>
          <w:iCs/>
        </w:rPr>
        <w:t>.</w:t>
      </w:r>
    </w:p>
    <w:p w:rsidR="00220852" w:rsidRPr="00750249" w:rsidRDefault="00220852" w:rsidP="0044172C">
      <w:pPr>
        <w:ind w:left="1134"/>
        <w:jc w:val="both"/>
        <w:rPr>
          <w:rFonts w:ascii="Calibri Light" w:hAnsi="Calibri Light" w:cs="Calibri Light"/>
          <w:lang w:val="id-ID"/>
        </w:rPr>
      </w:pPr>
    </w:p>
    <w:p w:rsidR="00991624" w:rsidRPr="00750249" w:rsidRDefault="00991624" w:rsidP="0044172C">
      <w:pPr>
        <w:pStyle w:val="ListParagraph"/>
        <w:numPr>
          <w:ilvl w:val="0"/>
          <w:numId w:val="9"/>
        </w:numPr>
        <w:ind w:left="567" w:hanging="567"/>
        <w:jc w:val="both"/>
        <w:rPr>
          <w:rFonts w:asciiTheme="minorHAnsi" w:hAnsiTheme="minorHAnsi" w:cs="Calibri Light"/>
          <w:color w:val="000000"/>
        </w:rPr>
      </w:pPr>
      <w:r w:rsidRPr="00750249">
        <w:rPr>
          <w:rFonts w:asciiTheme="minorHAnsi" w:hAnsiTheme="minorHAnsi" w:cs="Calibri Light"/>
          <w:b/>
          <w:color w:val="000000"/>
        </w:rPr>
        <w:t>Pengusul</w:t>
      </w:r>
    </w:p>
    <w:p w:rsidR="00220852" w:rsidRPr="00391EC9" w:rsidRDefault="00991624" w:rsidP="005D4310">
      <w:pPr>
        <w:numPr>
          <w:ilvl w:val="0"/>
          <w:numId w:val="11"/>
        </w:numPr>
        <w:tabs>
          <w:tab w:val="clear" w:pos="720"/>
          <w:tab w:val="num" w:pos="1080"/>
        </w:tabs>
        <w:ind w:left="1080" w:hanging="540"/>
        <w:jc w:val="both"/>
        <w:rPr>
          <w:rFonts w:ascii="Calibri Light" w:hAnsi="Calibri Light" w:cs="Calibri Light"/>
        </w:rPr>
      </w:pPr>
      <w:r w:rsidRPr="00750249">
        <w:rPr>
          <w:rFonts w:ascii="Calibri Light" w:hAnsi="Calibri Light" w:cs="Calibri Light"/>
        </w:rPr>
        <w:t xml:space="preserve">Pengusul proposal adalah Dosen </w:t>
      </w:r>
      <w:r w:rsidR="00B6446A" w:rsidRPr="00B6446A">
        <w:rPr>
          <w:rFonts w:ascii="Calibri Light" w:hAnsi="Calibri Light" w:cs="Calibri Light"/>
          <w:b/>
        </w:rPr>
        <w:t>Universitas Diponegoro</w:t>
      </w:r>
      <w:r w:rsidRPr="00B6446A">
        <w:rPr>
          <w:rFonts w:ascii="Calibri Light" w:hAnsi="Calibri Light" w:cs="Calibri Light"/>
        </w:rPr>
        <w:t xml:space="preserve"> </w:t>
      </w:r>
      <w:r w:rsidRPr="00750249">
        <w:rPr>
          <w:rFonts w:ascii="Calibri Light" w:hAnsi="Calibri Light" w:cs="Calibri Light"/>
        </w:rPr>
        <w:t xml:space="preserve">yang </w:t>
      </w:r>
      <w:r w:rsidRPr="000D4A5E">
        <w:rPr>
          <w:rFonts w:asciiTheme="minorHAnsi" w:hAnsiTheme="minorHAnsi" w:cstheme="minorHAnsi"/>
          <w:b/>
          <w:bCs/>
        </w:rPr>
        <w:t xml:space="preserve">harus </w:t>
      </w:r>
      <w:r w:rsidRPr="00750249">
        <w:rPr>
          <w:rFonts w:ascii="Calibri Light" w:hAnsi="Calibri Light" w:cs="Calibri Light"/>
        </w:rPr>
        <w:t xml:space="preserve">bermitra dengan </w:t>
      </w:r>
      <w:r w:rsidR="000D4A5E">
        <w:rPr>
          <w:rFonts w:ascii="Calibri Light" w:hAnsi="Calibri Light" w:cs="Calibri Light"/>
        </w:rPr>
        <w:t xml:space="preserve">2-3 </w:t>
      </w:r>
      <w:r w:rsidRPr="00750249">
        <w:rPr>
          <w:rFonts w:ascii="Calibri Light" w:hAnsi="Calibri Light" w:cs="Calibri Light"/>
        </w:rPr>
        <w:t xml:space="preserve">peneliti dari </w:t>
      </w:r>
      <w:r w:rsidR="000D4A5E" w:rsidRPr="00391EC9">
        <w:rPr>
          <w:rFonts w:ascii="Calibri Light" w:hAnsi="Calibri Light" w:cs="Calibri Light"/>
        </w:rPr>
        <w:t>11 PTNBH ditambah UB dan UNS</w:t>
      </w:r>
      <w:r w:rsidRPr="00391EC9">
        <w:rPr>
          <w:rFonts w:ascii="Calibri Light" w:hAnsi="Calibri Light" w:cs="Calibri Light"/>
          <w:lang w:val="id-ID"/>
        </w:rPr>
        <w:t>;</w:t>
      </w:r>
    </w:p>
    <w:p w:rsidR="00991624" w:rsidRPr="00750249" w:rsidRDefault="00991624" w:rsidP="005D4310">
      <w:pPr>
        <w:numPr>
          <w:ilvl w:val="0"/>
          <w:numId w:val="11"/>
        </w:numPr>
        <w:tabs>
          <w:tab w:val="clear" w:pos="720"/>
          <w:tab w:val="num" w:pos="1080"/>
        </w:tabs>
        <w:ind w:left="1080" w:hanging="540"/>
        <w:jc w:val="both"/>
        <w:rPr>
          <w:rFonts w:ascii="Calibri Light" w:hAnsi="Calibri Light" w:cs="Calibri Light"/>
        </w:rPr>
      </w:pPr>
      <w:r w:rsidRPr="00750249">
        <w:rPr>
          <w:rFonts w:ascii="Calibri Light" w:hAnsi="Calibri Light" w:cs="Calibri Light"/>
        </w:rPr>
        <w:t>Kegiatan dilaksanakan di tahun 201</w:t>
      </w:r>
      <w:r w:rsidR="000D4A5E">
        <w:rPr>
          <w:rFonts w:ascii="Calibri Light" w:hAnsi="Calibri Light" w:cs="Calibri Light"/>
        </w:rPr>
        <w:t>9</w:t>
      </w:r>
      <w:r w:rsidRPr="00750249">
        <w:rPr>
          <w:rFonts w:ascii="Calibri Light" w:hAnsi="Calibri Light" w:cs="Calibri Light"/>
        </w:rPr>
        <w:t>.</w:t>
      </w:r>
    </w:p>
    <w:p w:rsidR="00220852" w:rsidRPr="00750249" w:rsidRDefault="00220852" w:rsidP="0044172C">
      <w:pPr>
        <w:ind w:left="1134"/>
        <w:jc w:val="both"/>
        <w:rPr>
          <w:rFonts w:ascii="Calibri Light" w:hAnsi="Calibri Light" w:cs="Calibri Light"/>
        </w:rPr>
      </w:pPr>
    </w:p>
    <w:p w:rsidR="00991624" w:rsidRPr="00750249" w:rsidRDefault="00220852" w:rsidP="0044172C">
      <w:pPr>
        <w:pStyle w:val="ListParagraph"/>
        <w:numPr>
          <w:ilvl w:val="0"/>
          <w:numId w:val="9"/>
        </w:numPr>
        <w:ind w:left="567" w:hanging="567"/>
        <w:jc w:val="both"/>
        <w:rPr>
          <w:rFonts w:asciiTheme="minorHAnsi" w:hAnsiTheme="minorHAnsi" w:cs="Calibri Light"/>
          <w:b/>
          <w:lang w:val="id-ID"/>
        </w:rPr>
      </w:pPr>
      <w:r w:rsidRPr="00750249">
        <w:rPr>
          <w:rFonts w:asciiTheme="minorHAnsi" w:hAnsiTheme="minorHAnsi" w:cs="Calibri Light"/>
          <w:b/>
        </w:rPr>
        <w:t xml:space="preserve">Besaran </w:t>
      </w:r>
      <w:r w:rsidR="005D4310">
        <w:rPr>
          <w:rFonts w:asciiTheme="minorHAnsi" w:hAnsiTheme="minorHAnsi" w:cs="Calibri Light"/>
          <w:b/>
        </w:rPr>
        <w:t>Dana Program</w:t>
      </w:r>
    </w:p>
    <w:p w:rsidR="00991624" w:rsidRPr="00750249" w:rsidRDefault="00991624" w:rsidP="005D4310">
      <w:pPr>
        <w:numPr>
          <w:ilvl w:val="0"/>
          <w:numId w:val="6"/>
        </w:numPr>
        <w:ind w:left="1080" w:hanging="540"/>
        <w:jc w:val="both"/>
        <w:rPr>
          <w:rFonts w:ascii="Calibri Light" w:hAnsi="Calibri Light" w:cs="Calibri Light"/>
          <w:color w:val="000000"/>
        </w:rPr>
      </w:pPr>
      <w:r w:rsidRPr="00750249">
        <w:rPr>
          <w:rFonts w:ascii="Calibri Light" w:hAnsi="Calibri Light" w:cs="Calibri Light"/>
          <w:color w:val="000000"/>
          <w:lang w:val="id-ID"/>
        </w:rPr>
        <w:lastRenderedPageBreak/>
        <w:t xml:space="preserve">Total anggaran </w:t>
      </w:r>
      <w:r w:rsidR="000D4A5E">
        <w:rPr>
          <w:rFonts w:ascii="Calibri Light" w:hAnsi="Calibri Light" w:cs="Calibri Light"/>
          <w:color w:val="000000"/>
        </w:rPr>
        <w:t>program</w:t>
      </w:r>
      <w:r w:rsidRPr="00750249">
        <w:rPr>
          <w:rFonts w:ascii="Calibri Light" w:hAnsi="Calibri Light" w:cs="Calibri Light"/>
          <w:color w:val="000000"/>
          <w:lang w:val="id-ID"/>
        </w:rPr>
        <w:t xml:space="preserve"> yang disediakan adalah Rp.</w:t>
      </w:r>
      <w:r w:rsidRPr="00750249">
        <w:rPr>
          <w:rFonts w:ascii="Calibri Light" w:hAnsi="Calibri Light" w:cs="Calibri Light"/>
          <w:color w:val="000000"/>
        </w:rPr>
        <w:t xml:space="preserve"> </w:t>
      </w:r>
      <w:r w:rsidR="000D4A5E">
        <w:rPr>
          <w:rFonts w:ascii="Calibri Light" w:hAnsi="Calibri Light" w:cs="Calibri Light"/>
          <w:color w:val="000000"/>
        </w:rPr>
        <w:t>150</w:t>
      </w:r>
      <w:r w:rsidRPr="00750249">
        <w:rPr>
          <w:rFonts w:ascii="Calibri Light" w:hAnsi="Calibri Light" w:cs="Calibri Light"/>
          <w:color w:val="000000"/>
        </w:rPr>
        <w:t>.000.000</w:t>
      </w:r>
      <w:r w:rsidR="00220852" w:rsidRPr="00750249">
        <w:rPr>
          <w:rFonts w:ascii="Calibri Light" w:hAnsi="Calibri Light" w:cs="Calibri Light"/>
          <w:color w:val="000000"/>
        </w:rPr>
        <w:t>,00</w:t>
      </w:r>
      <w:r w:rsidRPr="00750249">
        <w:rPr>
          <w:rFonts w:ascii="Calibri Light" w:hAnsi="Calibri Light" w:cs="Calibri Light"/>
          <w:color w:val="000000"/>
          <w:lang w:val="id-ID"/>
        </w:rPr>
        <w:t xml:space="preserve"> (</w:t>
      </w:r>
      <w:r w:rsidR="000D4A5E" w:rsidRPr="00CA10F1">
        <w:rPr>
          <w:rFonts w:ascii="Calibri Light" w:hAnsi="Calibri Light" w:cs="Calibri Light"/>
          <w:i/>
          <w:color w:val="000000"/>
        </w:rPr>
        <w:t xml:space="preserve">seratus </w:t>
      </w:r>
      <w:r w:rsidRPr="00CA10F1">
        <w:rPr>
          <w:rFonts w:ascii="Calibri Light" w:hAnsi="Calibri Light" w:cs="Calibri Light"/>
          <w:i/>
          <w:iCs/>
          <w:color w:val="000000"/>
          <w:lang w:val="id-ID"/>
        </w:rPr>
        <w:t xml:space="preserve">lima </w:t>
      </w:r>
      <w:r w:rsidR="000D4A5E" w:rsidRPr="00CA10F1">
        <w:rPr>
          <w:rFonts w:ascii="Calibri Light" w:hAnsi="Calibri Light" w:cs="Calibri Light"/>
          <w:i/>
          <w:iCs/>
          <w:color w:val="000000"/>
        </w:rPr>
        <w:t>puluh</w:t>
      </w:r>
      <w:r w:rsidRPr="00CA10F1">
        <w:rPr>
          <w:rFonts w:ascii="Calibri Light" w:hAnsi="Calibri Light" w:cs="Calibri Light"/>
          <w:i/>
          <w:iCs/>
          <w:color w:val="000000"/>
          <w:lang w:val="id-ID"/>
        </w:rPr>
        <w:t xml:space="preserve"> juta rupiah</w:t>
      </w:r>
      <w:r w:rsidRPr="00750249">
        <w:rPr>
          <w:rFonts w:ascii="Calibri Light" w:hAnsi="Calibri Light" w:cs="Calibri Light"/>
          <w:color w:val="000000"/>
          <w:lang w:val="id-ID"/>
        </w:rPr>
        <w:t xml:space="preserve">) </w:t>
      </w:r>
      <w:r w:rsidR="00CA10F1">
        <w:rPr>
          <w:rFonts w:ascii="Calibri Light" w:hAnsi="Calibri Light" w:cs="Calibri Light"/>
          <w:color w:val="000000"/>
        </w:rPr>
        <w:t xml:space="preserve">sampai dengan </w:t>
      </w:r>
      <w:r w:rsidR="00CA10F1" w:rsidRPr="00750249">
        <w:rPr>
          <w:rFonts w:ascii="Calibri Light" w:hAnsi="Calibri Light" w:cs="Calibri Light"/>
          <w:color w:val="000000"/>
          <w:lang w:val="id-ID"/>
        </w:rPr>
        <w:t>Rp.</w:t>
      </w:r>
      <w:r w:rsidR="00CA10F1" w:rsidRPr="00750249">
        <w:rPr>
          <w:rFonts w:ascii="Calibri Light" w:hAnsi="Calibri Light" w:cs="Calibri Light"/>
          <w:color w:val="000000"/>
        </w:rPr>
        <w:t xml:space="preserve"> </w:t>
      </w:r>
      <w:r w:rsidR="00CA10F1">
        <w:rPr>
          <w:rFonts w:ascii="Calibri Light" w:hAnsi="Calibri Light" w:cs="Calibri Light"/>
          <w:color w:val="000000"/>
        </w:rPr>
        <w:t>300</w:t>
      </w:r>
      <w:r w:rsidR="00CA10F1" w:rsidRPr="00750249">
        <w:rPr>
          <w:rFonts w:ascii="Calibri Light" w:hAnsi="Calibri Light" w:cs="Calibri Light"/>
          <w:color w:val="000000"/>
        </w:rPr>
        <w:t>.000.000,00</w:t>
      </w:r>
      <w:r w:rsidR="00CA10F1" w:rsidRPr="00750249">
        <w:rPr>
          <w:rFonts w:ascii="Calibri Light" w:hAnsi="Calibri Light" w:cs="Calibri Light"/>
          <w:color w:val="000000"/>
          <w:lang w:val="id-ID"/>
        </w:rPr>
        <w:t xml:space="preserve"> </w:t>
      </w:r>
      <w:r w:rsidR="00CA10F1">
        <w:rPr>
          <w:rFonts w:ascii="Calibri Light" w:hAnsi="Calibri Light" w:cs="Calibri Light"/>
          <w:color w:val="000000"/>
        </w:rPr>
        <w:t>(</w:t>
      </w:r>
      <w:r w:rsidR="00CA10F1" w:rsidRPr="00CA10F1">
        <w:rPr>
          <w:rFonts w:ascii="Calibri Light" w:hAnsi="Calibri Light" w:cs="Calibri Light"/>
          <w:i/>
          <w:color w:val="000000"/>
        </w:rPr>
        <w:t>tiga ratus juta rupiah</w:t>
      </w:r>
      <w:r w:rsidR="00CA10F1">
        <w:rPr>
          <w:rFonts w:ascii="Calibri Light" w:hAnsi="Calibri Light" w:cs="Calibri Light"/>
          <w:color w:val="000000"/>
        </w:rPr>
        <w:t xml:space="preserve">) </w:t>
      </w:r>
      <w:r w:rsidRPr="00750249">
        <w:rPr>
          <w:rFonts w:ascii="Calibri Light" w:hAnsi="Calibri Light" w:cs="Calibri Light"/>
          <w:color w:val="000000"/>
          <w:lang w:val="id-ID"/>
        </w:rPr>
        <w:t xml:space="preserve">dari masing-masing PT, </w:t>
      </w:r>
    </w:p>
    <w:p w:rsidR="000D4A5E" w:rsidRPr="00CA10F1" w:rsidRDefault="00220852" w:rsidP="005D4310">
      <w:pPr>
        <w:numPr>
          <w:ilvl w:val="0"/>
          <w:numId w:val="6"/>
        </w:numPr>
        <w:ind w:left="1080" w:hanging="540"/>
        <w:jc w:val="both"/>
        <w:rPr>
          <w:rFonts w:ascii="Calibri Light" w:hAnsi="Calibri Light" w:cs="Calibri Light"/>
        </w:rPr>
      </w:pPr>
      <w:r w:rsidRPr="00CA10F1">
        <w:rPr>
          <w:rFonts w:ascii="Calibri Light" w:hAnsi="Calibri Light" w:cs="Calibri Light"/>
        </w:rPr>
        <w:t xml:space="preserve">Pengusul Utama </w:t>
      </w:r>
      <w:r w:rsidR="00991624" w:rsidRPr="00CA10F1">
        <w:rPr>
          <w:rFonts w:ascii="Calibri Light" w:hAnsi="Calibri Light" w:cs="Calibri Light"/>
        </w:rPr>
        <w:t>(</w:t>
      </w:r>
      <w:r w:rsidR="00991624" w:rsidRPr="00CA10F1">
        <w:rPr>
          <w:rFonts w:ascii="Calibri Light" w:hAnsi="Calibri Light" w:cs="Calibri Light"/>
          <w:i/>
        </w:rPr>
        <w:t>Host</w:t>
      </w:r>
      <w:r w:rsidR="00991624" w:rsidRPr="00CA10F1">
        <w:rPr>
          <w:rFonts w:ascii="Calibri Light" w:hAnsi="Calibri Light" w:cs="Calibri Light"/>
        </w:rPr>
        <w:t>) dapat mengajukan usulan dana sampai dengan Rp. 250.000.000,</w:t>
      </w:r>
      <w:r w:rsidRPr="00CA10F1">
        <w:rPr>
          <w:rFonts w:ascii="Calibri Light" w:hAnsi="Calibri Light" w:cs="Calibri Light"/>
        </w:rPr>
        <w:t xml:space="preserve">00 </w:t>
      </w:r>
      <w:r w:rsidR="00991624" w:rsidRPr="00CA10F1">
        <w:rPr>
          <w:rFonts w:ascii="Calibri Light" w:hAnsi="Calibri Light" w:cs="Calibri Light"/>
        </w:rPr>
        <w:t>untuk masing-masing penelitian</w:t>
      </w:r>
      <w:r w:rsidR="00991624" w:rsidRPr="00CA10F1">
        <w:rPr>
          <w:rFonts w:ascii="Calibri Light" w:hAnsi="Calibri Light" w:cs="Calibri Light"/>
          <w:lang w:val="id-ID"/>
        </w:rPr>
        <w:t xml:space="preserve">, dengan rincian dana berasal dari perguruan tinggi </w:t>
      </w:r>
      <w:r w:rsidR="00991624" w:rsidRPr="00CA10F1">
        <w:rPr>
          <w:rFonts w:ascii="Calibri Light" w:hAnsi="Calibri Light" w:cs="Calibri Light"/>
          <w:i/>
          <w:iCs/>
          <w:lang w:val="id-ID"/>
        </w:rPr>
        <w:t xml:space="preserve">host </w:t>
      </w:r>
      <w:r w:rsidR="00991624" w:rsidRPr="00CA10F1">
        <w:rPr>
          <w:rFonts w:ascii="Calibri Light" w:hAnsi="Calibri Light" w:cs="Calibri Light"/>
          <w:lang w:val="id-ID"/>
        </w:rPr>
        <w:t>(anggaran dana WCU</w:t>
      </w:r>
      <w:r w:rsidR="00DF5883" w:rsidRPr="00CA10F1">
        <w:rPr>
          <w:rFonts w:ascii="Calibri Light" w:hAnsi="Calibri Light" w:cs="Calibri Light"/>
          <w:lang w:val="id-ID"/>
        </w:rPr>
        <w:t>/</w:t>
      </w:r>
      <w:r w:rsidR="00DF5883" w:rsidRPr="00CA10F1">
        <w:rPr>
          <w:rFonts w:asciiTheme="majorHAnsi" w:hAnsiTheme="majorHAnsi"/>
        </w:rPr>
        <w:t xml:space="preserve"> </w:t>
      </w:r>
      <w:r w:rsidR="00DF5883" w:rsidRPr="00CA10F1">
        <w:rPr>
          <w:rFonts w:asciiTheme="majorHAnsi" w:hAnsiTheme="majorHAnsi"/>
          <w:i/>
        </w:rPr>
        <w:t>World Class University</w:t>
      </w:r>
      <w:r w:rsidR="00CA10F1" w:rsidRPr="00CA10F1">
        <w:rPr>
          <w:rFonts w:asciiTheme="majorHAnsi" w:hAnsiTheme="majorHAnsi"/>
          <w:i/>
        </w:rPr>
        <w:t xml:space="preserve"> </w:t>
      </w:r>
      <w:r w:rsidR="00CA10F1" w:rsidRPr="00CA10F1">
        <w:rPr>
          <w:rFonts w:asciiTheme="majorHAnsi" w:hAnsiTheme="majorHAnsi"/>
        </w:rPr>
        <w:t>ataupun sumber dana riset lainnya</w:t>
      </w:r>
      <w:r w:rsidR="00991624" w:rsidRPr="00CA10F1">
        <w:rPr>
          <w:rFonts w:ascii="Calibri Light" w:hAnsi="Calibri Light" w:cs="Calibri Light"/>
          <w:lang w:val="id-ID"/>
        </w:rPr>
        <w:t>)</w:t>
      </w:r>
      <w:r w:rsidR="00991624" w:rsidRPr="00CA10F1">
        <w:rPr>
          <w:rFonts w:ascii="Calibri Light" w:hAnsi="Calibri Light" w:cs="Calibri Light"/>
          <w:i/>
          <w:iCs/>
          <w:lang w:val="id-ID"/>
        </w:rPr>
        <w:t xml:space="preserve"> </w:t>
      </w:r>
      <w:r w:rsidR="00991624" w:rsidRPr="00CA10F1">
        <w:rPr>
          <w:rFonts w:ascii="Calibri Light" w:hAnsi="Calibri Light" w:cs="Calibri Light"/>
          <w:lang w:val="id-ID"/>
        </w:rPr>
        <w:t>sebesar Rp. 100.000.000,</w:t>
      </w:r>
      <w:r w:rsidRPr="00CA10F1">
        <w:rPr>
          <w:rFonts w:ascii="Calibri Light" w:hAnsi="Calibri Light" w:cs="Calibri Light"/>
        </w:rPr>
        <w:t>00</w:t>
      </w:r>
      <w:r w:rsidR="00991624" w:rsidRPr="00CA10F1">
        <w:rPr>
          <w:rFonts w:ascii="Calibri Light" w:hAnsi="Calibri Light" w:cs="Calibri Light"/>
          <w:lang w:val="id-ID"/>
        </w:rPr>
        <w:t xml:space="preserve"> dan dari masing-masing perguruan tinggi mitra (anggaran dana WCU</w:t>
      </w:r>
      <w:r w:rsidR="00CA10F1" w:rsidRPr="00CA10F1">
        <w:rPr>
          <w:rFonts w:ascii="Calibri Light" w:hAnsi="Calibri Light" w:cs="Calibri Light"/>
        </w:rPr>
        <w:t xml:space="preserve"> </w:t>
      </w:r>
      <w:r w:rsidR="00CA10F1" w:rsidRPr="00CA10F1">
        <w:rPr>
          <w:rFonts w:asciiTheme="majorHAnsi" w:hAnsiTheme="majorHAnsi"/>
        </w:rPr>
        <w:t>ataupun sumber dana riset lainnya</w:t>
      </w:r>
      <w:r w:rsidR="00991624" w:rsidRPr="00CA10F1">
        <w:rPr>
          <w:rFonts w:ascii="Calibri Light" w:hAnsi="Calibri Light" w:cs="Calibri Light"/>
          <w:lang w:val="id-ID"/>
        </w:rPr>
        <w:t>) Rp. 50.000.000</w:t>
      </w:r>
      <w:r w:rsidR="00991624" w:rsidRPr="00CA10F1">
        <w:rPr>
          <w:rFonts w:ascii="Calibri Light" w:hAnsi="Calibri Light" w:cs="Calibri Light"/>
        </w:rPr>
        <w:t>,</w:t>
      </w:r>
      <w:r w:rsidRPr="00CA10F1">
        <w:rPr>
          <w:rFonts w:ascii="Calibri Light" w:hAnsi="Calibri Light" w:cs="Calibri Light"/>
        </w:rPr>
        <w:t>00;</w:t>
      </w:r>
    </w:p>
    <w:p w:rsidR="000D4A5E" w:rsidRPr="00CA10F1" w:rsidRDefault="00991624" w:rsidP="005D4310">
      <w:pPr>
        <w:numPr>
          <w:ilvl w:val="0"/>
          <w:numId w:val="6"/>
        </w:numPr>
        <w:ind w:left="1080" w:hanging="540"/>
        <w:jc w:val="both"/>
        <w:rPr>
          <w:rFonts w:ascii="Calibri Light" w:hAnsi="Calibri Light" w:cs="Calibri Light"/>
        </w:rPr>
      </w:pPr>
      <w:r w:rsidRPr="00CA10F1">
        <w:rPr>
          <w:rFonts w:ascii="Calibri Light" w:hAnsi="Calibri Light" w:cs="Calibri Light"/>
        </w:rPr>
        <w:t>Dana tersebut dapat digunakan untuk membiayai kegiatan penelitian, transportasi</w:t>
      </w:r>
      <w:r w:rsidR="00220852" w:rsidRPr="00CA10F1">
        <w:rPr>
          <w:rFonts w:ascii="Calibri Light" w:hAnsi="Calibri Light" w:cs="Calibri Light"/>
        </w:rPr>
        <w:t>, mobilitas mahasiswa,</w:t>
      </w:r>
      <w:r w:rsidRPr="00CA10F1">
        <w:rPr>
          <w:rFonts w:ascii="Calibri Light" w:hAnsi="Calibri Light" w:cs="Calibri Light"/>
        </w:rPr>
        <w:t xml:space="preserve"> </w:t>
      </w:r>
      <w:r w:rsidR="00CA10F1" w:rsidRPr="00CA10F1">
        <w:rPr>
          <w:rFonts w:ascii="Calibri Light" w:hAnsi="Calibri Light" w:cs="Calibri Light"/>
        </w:rPr>
        <w:t xml:space="preserve">mobilitas dosen, </w:t>
      </w:r>
      <w:r w:rsidRPr="00CA10F1">
        <w:rPr>
          <w:rFonts w:ascii="Calibri Light" w:hAnsi="Calibri Light" w:cs="Calibri Light"/>
        </w:rPr>
        <w:t xml:space="preserve">dan keperluan lainnya </w:t>
      </w:r>
      <w:r w:rsidR="00CA10F1" w:rsidRPr="00CA10F1">
        <w:rPr>
          <w:rFonts w:ascii="Calibri Light" w:hAnsi="Calibri Light" w:cs="Calibri Light"/>
        </w:rPr>
        <w:t xml:space="preserve">yang mendukung pencapaian keluaran yang diwajibkan baik di dalam maupun di luar negeri </w:t>
      </w:r>
      <w:r w:rsidRPr="00CA10F1">
        <w:rPr>
          <w:rFonts w:ascii="Calibri Light" w:hAnsi="Calibri Light" w:cs="Calibri Light"/>
        </w:rPr>
        <w:t>termasuk biaya publikasi internasional</w:t>
      </w:r>
      <w:r w:rsidR="00CA10F1" w:rsidRPr="00CA10F1">
        <w:rPr>
          <w:rFonts w:ascii="Calibri Light" w:hAnsi="Calibri Light" w:cs="Calibri Light"/>
        </w:rPr>
        <w:t xml:space="preserve"> pada </w:t>
      </w:r>
      <w:r w:rsidR="00CA10F1" w:rsidRPr="00CA10F1">
        <w:rPr>
          <w:rFonts w:ascii="Calibri Light" w:hAnsi="Calibri Light" w:cs="Calibri Light"/>
          <w:i/>
        </w:rPr>
        <w:t>open access journal</w:t>
      </w:r>
      <w:r w:rsidRPr="00CA10F1">
        <w:rPr>
          <w:rFonts w:ascii="Calibri Light" w:hAnsi="Calibri Light" w:cs="Calibri Light"/>
          <w:lang w:val="id-ID"/>
        </w:rPr>
        <w:t>;</w:t>
      </w:r>
    </w:p>
    <w:p w:rsidR="00991624" w:rsidRPr="00CA10F1" w:rsidRDefault="00991624" w:rsidP="005D4310">
      <w:pPr>
        <w:numPr>
          <w:ilvl w:val="0"/>
          <w:numId w:val="6"/>
        </w:numPr>
        <w:ind w:left="1080" w:hanging="540"/>
        <w:jc w:val="both"/>
        <w:rPr>
          <w:rFonts w:ascii="Calibri Light" w:hAnsi="Calibri Light" w:cs="Calibri Light"/>
        </w:rPr>
      </w:pPr>
      <w:r w:rsidRPr="00CA10F1">
        <w:rPr>
          <w:rFonts w:ascii="Calibri Light" w:hAnsi="Calibri Light" w:cs="Calibri Light"/>
        </w:rPr>
        <w:t xml:space="preserve">Maksimum komponen honor (pegawai dan jasa) adalah </w:t>
      </w:r>
      <w:r w:rsidRPr="00CA10F1">
        <w:rPr>
          <w:rFonts w:asciiTheme="minorHAnsi" w:hAnsiTheme="minorHAnsi" w:cstheme="minorHAnsi"/>
          <w:b/>
          <w:bCs/>
        </w:rPr>
        <w:t>20%</w:t>
      </w:r>
      <w:r w:rsidR="00CA10F1" w:rsidRPr="00CA10F1">
        <w:rPr>
          <w:rFonts w:ascii="Calibri Light" w:hAnsi="Calibri Light" w:cs="Calibri Light"/>
        </w:rPr>
        <w:t>.</w:t>
      </w:r>
    </w:p>
    <w:p w:rsidR="00991624" w:rsidRPr="00750249" w:rsidRDefault="00991624" w:rsidP="0044172C">
      <w:pPr>
        <w:ind w:left="426"/>
        <w:jc w:val="both"/>
        <w:rPr>
          <w:rFonts w:ascii="Calibri Light" w:hAnsi="Calibri Light" w:cs="Calibri Light"/>
          <w:color w:val="000000"/>
          <w:lang w:val="id-ID"/>
        </w:rPr>
      </w:pPr>
    </w:p>
    <w:p w:rsidR="00991624" w:rsidRPr="00750249" w:rsidRDefault="00220852" w:rsidP="0044172C">
      <w:pPr>
        <w:pStyle w:val="ListParagraph"/>
        <w:numPr>
          <w:ilvl w:val="0"/>
          <w:numId w:val="9"/>
        </w:numPr>
        <w:ind w:left="567" w:hanging="567"/>
        <w:jc w:val="both"/>
        <w:rPr>
          <w:rFonts w:asciiTheme="minorHAnsi" w:hAnsiTheme="minorHAnsi" w:cs="Calibri Light"/>
          <w:color w:val="000000"/>
          <w:lang w:val="id-ID"/>
        </w:rPr>
      </w:pPr>
      <w:r w:rsidRPr="00750249">
        <w:rPr>
          <w:rFonts w:asciiTheme="minorHAnsi" w:hAnsiTheme="minorHAnsi" w:cs="Calibri Light"/>
          <w:b/>
          <w:color w:val="000000"/>
        </w:rPr>
        <w:t>Proses Seleksi</w:t>
      </w:r>
    </w:p>
    <w:p w:rsidR="00391EC9" w:rsidRDefault="00991624" w:rsidP="005D4310">
      <w:pPr>
        <w:numPr>
          <w:ilvl w:val="0"/>
          <w:numId w:val="4"/>
        </w:numPr>
        <w:ind w:hanging="540"/>
        <w:jc w:val="both"/>
        <w:rPr>
          <w:rFonts w:ascii="Calibri Light" w:hAnsi="Calibri Light" w:cs="Calibri Light"/>
          <w:lang w:val="id-ID"/>
        </w:rPr>
      </w:pPr>
      <w:r w:rsidRPr="00750249">
        <w:rPr>
          <w:rFonts w:ascii="Calibri Light" w:hAnsi="Calibri Light" w:cs="Calibri Light"/>
          <w:color w:val="000000"/>
          <w:lang w:val="id-ID"/>
        </w:rPr>
        <w:t xml:space="preserve">Seleksi akan </w:t>
      </w:r>
      <w:r w:rsidRPr="00750249">
        <w:rPr>
          <w:rFonts w:ascii="Calibri Light" w:hAnsi="Calibri Light" w:cs="Calibri Light"/>
          <w:lang w:val="id-ID"/>
        </w:rPr>
        <w:t xml:space="preserve">dilaksanakan oleh dewan pakar (Guru Besar) yang terdiri </w:t>
      </w:r>
      <w:r w:rsidR="00220852" w:rsidRPr="00750249">
        <w:rPr>
          <w:rFonts w:ascii="Calibri Light" w:hAnsi="Calibri Light" w:cs="Calibri Light"/>
        </w:rPr>
        <w:t xml:space="preserve">atas </w:t>
      </w:r>
      <w:r w:rsidRPr="00750249">
        <w:rPr>
          <w:rFonts w:ascii="Calibri Light" w:hAnsi="Calibri Light" w:cs="Calibri Light"/>
          <w:lang w:val="id-ID"/>
        </w:rPr>
        <w:t xml:space="preserve">para ahli dalam bidangnya bersama-sama dengan Tim </w:t>
      </w:r>
      <w:r w:rsidR="00CA10F1">
        <w:rPr>
          <w:rFonts w:ascii="Calibri Light" w:hAnsi="Calibri Light" w:cs="Calibri Light"/>
        </w:rPr>
        <w:t>11</w:t>
      </w:r>
      <w:r w:rsidRPr="00750249">
        <w:rPr>
          <w:rFonts w:ascii="Calibri Light" w:hAnsi="Calibri Light" w:cs="Calibri Light"/>
          <w:lang w:val="id-ID"/>
        </w:rPr>
        <w:t xml:space="preserve"> PTNBH</w:t>
      </w:r>
      <w:r w:rsidR="00CA10F1">
        <w:rPr>
          <w:rFonts w:ascii="Calibri Light" w:hAnsi="Calibri Light" w:cs="Calibri Light"/>
        </w:rPr>
        <w:t>, UB dan UNS</w:t>
      </w:r>
      <w:r w:rsidRPr="00750249">
        <w:rPr>
          <w:rFonts w:ascii="Calibri Light" w:hAnsi="Calibri Light" w:cs="Calibri Light"/>
          <w:lang w:val="id-ID"/>
        </w:rPr>
        <w:t>;</w:t>
      </w:r>
    </w:p>
    <w:p w:rsidR="00391EC9" w:rsidRDefault="00991624" w:rsidP="005D4310">
      <w:pPr>
        <w:numPr>
          <w:ilvl w:val="0"/>
          <w:numId w:val="4"/>
        </w:numPr>
        <w:ind w:hanging="540"/>
        <w:jc w:val="both"/>
        <w:rPr>
          <w:rFonts w:ascii="Calibri Light" w:hAnsi="Calibri Light" w:cs="Calibri Light"/>
          <w:lang w:val="id-ID"/>
        </w:rPr>
      </w:pPr>
      <w:r w:rsidRPr="00391EC9">
        <w:rPr>
          <w:rFonts w:ascii="Calibri Light" w:hAnsi="Calibri Light" w:cs="Calibri Light"/>
          <w:lang w:val="id-ID"/>
        </w:rPr>
        <w:t>Seleksi meliputi</w:t>
      </w:r>
      <w:r w:rsidRPr="00391EC9">
        <w:rPr>
          <w:rFonts w:ascii="Calibri Light" w:hAnsi="Calibri Light" w:cs="Calibri Light"/>
          <w:i/>
          <w:iCs/>
        </w:rPr>
        <w:t xml:space="preserve"> </w:t>
      </w:r>
      <w:r w:rsidRPr="00391EC9">
        <w:rPr>
          <w:rFonts w:ascii="Calibri Light" w:hAnsi="Calibri Light" w:cs="Calibri Light"/>
          <w:iCs/>
        </w:rPr>
        <w:t>aspek kelayakan kegiatan penelitian, rekam jejak peneliti</w:t>
      </w:r>
      <w:r w:rsidR="00220852" w:rsidRPr="00391EC9">
        <w:rPr>
          <w:rFonts w:ascii="Calibri Light" w:hAnsi="Calibri Light" w:cs="Calibri Light"/>
          <w:iCs/>
        </w:rPr>
        <w:t>,</w:t>
      </w:r>
      <w:r w:rsidRPr="00391EC9">
        <w:rPr>
          <w:rFonts w:ascii="Calibri Light" w:hAnsi="Calibri Light" w:cs="Calibri Light"/>
          <w:iCs/>
        </w:rPr>
        <w:t xml:space="preserve"> serta ketercapaian </w:t>
      </w:r>
      <w:r w:rsidR="00220852" w:rsidRPr="00391EC9">
        <w:rPr>
          <w:rFonts w:ascii="Calibri Light" w:hAnsi="Calibri Light" w:cs="Calibri Light"/>
          <w:iCs/>
        </w:rPr>
        <w:t>ke</w:t>
      </w:r>
      <w:r w:rsidRPr="00391EC9">
        <w:rPr>
          <w:rFonts w:ascii="Calibri Light" w:hAnsi="Calibri Light" w:cs="Calibri Light"/>
          <w:iCs/>
        </w:rPr>
        <w:t>luaran</w:t>
      </w:r>
      <w:r w:rsidRPr="00391EC9">
        <w:rPr>
          <w:rFonts w:ascii="Calibri Light" w:hAnsi="Calibri Light" w:cs="Calibri Light"/>
          <w:lang w:val="id-ID"/>
        </w:rPr>
        <w:t>;</w:t>
      </w:r>
    </w:p>
    <w:p w:rsidR="00391EC9" w:rsidRDefault="00481DC7" w:rsidP="005D4310">
      <w:pPr>
        <w:numPr>
          <w:ilvl w:val="0"/>
          <w:numId w:val="4"/>
        </w:numPr>
        <w:ind w:hanging="540"/>
        <w:jc w:val="both"/>
        <w:rPr>
          <w:rFonts w:ascii="Calibri Light" w:hAnsi="Calibri Light" w:cs="Calibri Light"/>
          <w:lang w:val="id-ID"/>
        </w:rPr>
      </w:pPr>
      <w:r w:rsidRPr="00391EC9">
        <w:rPr>
          <w:rFonts w:ascii="Calibri Light" w:hAnsi="Calibri Light" w:cs="Calibri Light"/>
          <w:lang w:val="id-ID"/>
        </w:rPr>
        <w:t>Tahapan seleksi meliputi</w:t>
      </w:r>
      <w:r w:rsidR="00991624" w:rsidRPr="00391EC9">
        <w:rPr>
          <w:rFonts w:ascii="Calibri Light" w:hAnsi="Calibri Light" w:cs="Calibri Light"/>
          <w:lang w:val="id-ID"/>
        </w:rPr>
        <w:t xml:space="preserve">: </w:t>
      </w:r>
      <w:r w:rsidRPr="00A069D8">
        <w:rPr>
          <w:rFonts w:ascii="Calibri Light" w:hAnsi="Calibri Light" w:cs="Calibri Light"/>
          <w:iCs/>
        </w:rPr>
        <w:t>pr</w:t>
      </w:r>
      <w:r w:rsidR="00391EC9" w:rsidRPr="00A069D8">
        <w:rPr>
          <w:rFonts w:ascii="Calibri Light" w:hAnsi="Calibri Light" w:cs="Calibri Light"/>
          <w:iCs/>
        </w:rPr>
        <w:t>a</w:t>
      </w:r>
      <w:r w:rsidR="00DF5883" w:rsidRPr="00A069D8">
        <w:rPr>
          <w:rFonts w:ascii="Calibri Light" w:hAnsi="Calibri Light" w:cs="Calibri Light"/>
          <w:iCs/>
          <w:lang w:val="id-ID"/>
        </w:rPr>
        <w:t>-</w:t>
      </w:r>
      <w:r w:rsidR="00391EC9" w:rsidRPr="00A069D8">
        <w:rPr>
          <w:rFonts w:ascii="Calibri Light" w:hAnsi="Calibri Light" w:cs="Calibri Light"/>
          <w:iCs/>
        </w:rPr>
        <w:t xml:space="preserve"> </w:t>
      </w:r>
      <w:r w:rsidRPr="00A069D8">
        <w:rPr>
          <w:rFonts w:ascii="Calibri Light" w:hAnsi="Calibri Light" w:cs="Calibri Light"/>
          <w:iCs/>
        </w:rPr>
        <w:t>proposal</w:t>
      </w:r>
      <w:r w:rsidRPr="00391EC9">
        <w:rPr>
          <w:rFonts w:ascii="Calibri Light" w:hAnsi="Calibri Light" w:cs="Calibri Light"/>
          <w:iCs/>
        </w:rPr>
        <w:t xml:space="preserve"> (</w:t>
      </w:r>
      <w:r w:rsidR="00391EC9" w:rsidRPr="00391EC9">
        <w:rPr>
          <w:rFonts w:ascii="Calibri Light" w:hAnsi="Calibri Light" w:cs="Calibri Light"/>
          <w:iCs/>
        </w:rPr>
        <w:t>Lampiran 1</w:t>
      </w:r>
      <w:r w:rsidRPr="00391EC9">
        <w:rPr>
          <w:rFonts w:ascii="Calibri Light" w:hAnsi="Calibri Light" w:cs="Calibri Light"/>
          <w:iCs/>
        </w:rPr>
        <w:t>)</w:t>
      </w:r>
      <w:r w:rsidR="00991624" w:rsidRPr="00391EC9">
        <w:rPr>
          <w:rFonts w:ascii="Calibri Light" w:hAnsi="Calibri Light" w:cs="Calibri Light"/>
          <w:lang w:val="id-ID"/>
        </w:rPr>
        <w:t xml:space="preserve">, </w:t>
      </w:r>
      <w:r w:rsidRPr="00391EC9">
        <w:rPr>
          <w:rFonts w:ascii="Calibri Light" w:hAnsi="Calibri Light" w:cs="Calibri Light"/>
          <w:iCs/>
        </w:rPr>
        <w:t>proposal lengkap (</w:t>
      </w:r>
      <w:r w:rsidR="00391EC9" w:rsidRPr="00391EC9">
        <w:rPr>
          <w:rFonts w:ascii="Calibri Light" w:hAnsi="Calibri Light" w:cs="Calibri Light"/>
          <w:iCs/>
        </w:rPr>
        <w:t>Lampiran 2</w:t>
      </w:r>
      <w:r w:rsidRPr="00391EC9">
        <w:rPr>
          <w:rFonts w:ascii="Calibri Light" w:hAnsi="Calibri Light" w:cs="Calibri Light"/>
          <w:iCs/>
        </w:rPr>
        <w:t>)</w:t>
      </w:r>
      <w:r w:rsidR="00991624" w:rsidRPr="00391EC9">
        <w:rPr>
          <w:rFonts w:ascii="Calibri Light" w:hAnsi="Calibri Light" w:cs="Calibri Light"/>
          <w:lang w:val="id-ID"/>
        </w:rPr>
        <w:t>, dan presentasi;</w:t>
      </w:r>
    </w:p>
    <w:p w:rsidR="00391EC9" w:rsidRDefault="009D212B" w:rsidP="005D4310">
      <w:pPr>
        <w:numPr>
          <w:ilvl w:val="0"/>
          <w:numId w:val="4"/>
        </w:numPr>
        <w:ind w:hanging="540"/>
        <w:jc w:val="both"/>
        <w:rPr>
          <w:rFonts w:ascii="Calibri Light" w:hAnsi="Calibri Light" w:cs="Calibri Light"/>
          <w:lang w:val="id-ID"/>
        </w:rPr>
      </w:pPr>
      <w:r w:rsidRPr="00391EC9">
        <w:rPr>
          <w:rFonts w:ascii="Calibri Light" w:hAnsi="Calibri Light" w:cs="Calibri Light"/>
          <w:iCs/>
        </w:rPr>
        <w:t>Pr</w:t>
      </w:r>
      <w:r w:rsidR="00391EC9" w:rsidRPr="00391EC9">
        <w:rPr>
          <w:rFonts w:ascii="Calibri Light" w:hAnsi="Calibri Light" w:cs="Calibri Light"/>
          <w:iCs/>
        </w:rPr>
        <w:t>a</w:t>
      </w:r>
      <w:r w:rsidRPr="00391EC9">
        <w:rPr>
          <w:rFonts w:ascii="Calibri Light" w:hAnsi="Calibri Light" w:cs="Calibri Light"/>
          <w:iCs/>
          <w:lang w:val="id-ID"/>
        </w:rPr>
        <w:t>-</w:t>
      </w:r>
      <w:r w:rsidR="00391EC9" w:rsidRPr="00391EC9">
        <w:rPr>
          <w:rFonts w:ascii="Calibri Light" w:hAnsi="Calibri Light" w:cs="Calibri Light"/>
          <w:iCs/>
        </w:rPr>
        <w:t xml:space="preserve"> </w:t>
      </w:r>
      <w:r w:rsidR="00481DC7" w:rsidRPr="00391EC9">
        <w:rPr>
          <w:rFonts w:ascii="Calibri Light" w:hAnsi="Calibri Light" w:cs="Calibri Light"/>
          <w:iCs/>
        </w:rPr>
        <w:t>proposal</w:t>
      </w:r>
      <w:r w:rsidR="00991624" w:rsidRPr="00391EC9">
        <w:rPr>
          <w:rFonts w:ascii="Calibri Light" w:hAnsi="Calibri Light" w:cs="Calibri Light"/>
          <w:lang w:val="id-ID"/>
        </w:rPr>
        <w:t xml:space="preserve"> (maksimum 4 halaman A4) yang meliputi latar belakang, relevansi dengan topik </w:t>
      </w:r>
      <w:r w:rsidR="00481DC7" w:rsidRPr="00391EC9">
        <w:rPr>
          <w:rFonts w:ascii="Calibri Light" w:hAnsi="Calibri Light" w:cs="Calibri Light"/>
        </w:rPr>
        <w:t>penelitian</w:t>
      </w:r>
      <w:r w:rsidR="00991624" w:rsidRPr="00391EC9">
        <w:rPr>
          <w:rFonts w:ascii="Calibri Light" w:hAnsi="Calibri Light" w:cs="Calibri Light"/>
          <w:lang w:val="id-ID"/>
        </w:rPr>
        <w:t xml:space="preserve"> dapat mengacu pada rekam jejak </w:t>
      </w:r>
      <w:r w:rsidR="00991624" w:rsidRPr="00391EC9">
        <w:rPr>
          <w:rFonts w:ascii="Calibri Light" w:hAnsi="Calibri Light" w:cs="Calibri Light"/>
          <w:i/>
          <w:iCs/>
          <w:lang w:val="id-ID"/>
        </w:rPr>
        <w:t>host</w:t>
      </w:r>
      <w:r w:rsidR="00991624" w:rsidRPr="00391EC9">
        <w:rPr>
          <w:rFonts w:ascii="Calibri Light" w:hAnsi="Calibri Light" w:cs="Calibri Light"/>
          <w:lang w:val="id-ID"/>
        </w:rPr>
        <w:t xml:space="preserve">, desain </w:t>
      </w:r>
      <w:r w:rsidR="00481DC7" w:rsidRPr="00391EC9">
        <w:rPr>
          <w:rFonts w:ascii="Calibri Light" w:hAnsi="Calibri Light" w:cs="Calibri Light"/>
        </w:rPr>
        <w:t>penelitian</w:t>
      </w:r>
      <w:r w:rsidR="00991624" w:rsidRPr="00391EC9">
        <w:rPr>
          <w:rFonts w:ascii="Calibri Light" w:hAnsi="Calibri Light" w:cs="Calibri Light"/>
          <w:lang w:val="id-ID"/>
        </w:rPr>
        <w:t xml:space="preserve">, kontribusi masing-masing mitra, </w:t>
      </w:r>
      <w:r w:rsidR="00481DC7" w:rsidRPr="00391EC9">
        <w:rPr>
          <w:rFonts w:ascii="Calibri Light" w:hAnsi="Calibri Light" w:cs="Calibri Light"/>
        </w:rPr>
        <w:t>dan keluaran yang diharapkan;</w:t>
      </w:r>
    </w:p>
    <w:p w:rsidR="00391EC9" w:rsidRDefault="00481DC7" w:rsidP="005D4310">
      <w:pPr>
        <w:numPr>
          <w:ilvl w:val="0"/>
          <w:numId w:val="4"/>
        </w:numPr>
        <w:ind w:hanging="540"/>
        <w:jc w:val="both"/>
        <w:rPr>
          <w:rFonts w:ascii="Calibri Light" w:hAnsi="Calibri Light" w:cs="Calibri Light"/>
          <w:lang w:val="id-ID"/>
        </w:rPr>
      </w:pPr>
      <w:r w:rsidRPr="00391EC9">
        <w:rPr>
          <w:rFonts w:asciiTheme="majorHAnsi" w:hAnsiTheme="majorHAnsi"/>
          <w:iCs/>
        </w:rPr>
        <w:t>Proposal lengkap</w:t>
      </w:r>
      <w:r w:rsidR="00991624" w:rsidRPr="00391EC9">
        <w:rPr>
          <w:rFonts w:asciiTheme="majorHAnsi" w:hAnsiTheme="majorHAnsi"/>
        </w:rPr>
        <w:t xml:space="preserve"> merupakan </w:t>
      </w:r>
      <w:r w:rsidRPr="00391EC9">
        <w:rPr>
          <w:rFonts w:asciiTheme="majorHAnsi" w:hAnsiTheme="majorHAnsi"/>
        </w:rPr>
        <w:t>dokumen usulan</w:t>
      </w:r>
      <w:r w:rsidR="00991624" w:rsidRPr="00391EC9">
        <w:rPr>
          <w:rFonts w:asciiTheme="majorHAnsi" w:hAnsiTheme="majorHAnsi"/>
        </w:rPr>
        <w:t xml:space="preserve"> lengkap dengan format terlampir disertai dengan dokumen-dokumen pendukung yang dianggap perlu;</w:t>
      </w:r>
    </w:p>
    <w:p w:rsidR="00E077A8" w:rsidRPr="00391EC9" w:rsidRDefault="00E077A8" w:rsidP="005D4310">
      <w:pPr>
        <w:numPr>
          <w:ilvl w:val="0"/>
          <w:numId w:val="4"/>
        </w:numPr>
        <w:ind w:hanging="540"/>
        <w:jc w:val="both"/>
        <w:rPr>
          <w:rFonts w:ascii="Calibri Light" w:hAnsi="Calibri Light" w:cs="Calibri Light"/>
          <w:lang w:val="id-ID"/>
        </w:rPr>
      </w:pPr>
      <w:r w:rsidRPr="00391EC9">
        <w:rPr>
          <w:rFonts w:asciiTheme="majorHAnsi" w:hAnsiTheme="majorHAnsi" w:cs="Calibri Light"/>
        </w:rPr>
        <w:t>Pr</w:t>
      </w:r>
      <w:r w:rsidR="00391EC9" w:rsidRPr="00391EC9">
        <w:rPr>
          <w:rFonts w:asciiTheme="majorHAnsi" w:hAnsiTheme="majorHAnsi" w:cs="Calibri Light"/>
        </w:rPr>
        <w:t>a</w:t>
      </w:r>
      <w:r w:rsidRPr="00391EC9">
        <w:rPr>
          <w:rFonts w:asciiTheme="majorHAnsi" w:hAnsiTheme="majorHAnsi" w:cs="Calibri Light"/>
        </w:rPr>
        <w:t>-</w:t>
      </w:r>
      <w:r w:rsidRPr="00391EC9">
        <w:rPr>
          <w:rFonts w:asciiTheme="majorHAnsi" w:eastAsia="Times New Roman" w:hAnsiTheme="majorHAnsi" w:cs="Helvetica"/>
          <w:lang w:eastAsia="ja-JP"/>
        </w:rPr>
        <w:t>Proposal dalam bentuk </w:t>
      </w:r>
      <w:r w:rsidRPr="00391EC9">
        <w:rPr>
          <w:rFonts w:asciiTheme="majorHAnsi" w:eastAsia="Times New Roman" w:hAnsiTheme="majorHAnsi" w:cs="Helvetica"/>
          <w:i/>
          <w:iCs/>
          <w:bdr w:val="none" w:sz="0" w:space="0" w:color="auto" w:frame="1"/>
          <w:lang w:eastAsia="ja-JP"/>
        </w:rPr>
        <w:t>soft copy</w:t>
      </w:r>
      <w:r w:rsidRPr="00391EC9">
        <w:rPr>
          <w:rFonts w:asciiTheme="majorHAnsi" w:eastAsia="Times New Roman" w:hAnsiTheme="majorHAnsi" w:cs="Helvetica"/>
          <w:lang w:eastAsia="ja-JP"/>
        </w:rPr>
        <w:t> dikirim ke: </w:t>
      </w:r>
      <w:r w:rsidR="00ED0E93" w:rsidRPr="00ED0E93">
        <w:rPr>
          <w:rStyle w:val="Strong"/>
          <w:rFonts w:ascii="Arial" w:hAnsi="Arial" w:cs="Arial"/>
          <w:b w:val="0"/>
          <w:bCs w:val="0"/>
          <w:color w:val="000000"/>
          <w:sz w:val="21"/>
          <w:szCs w:val="21"/>
          <w:bdr w:val="none" w:sz="0" w:space="0" w:color="auto" w:frame="1"/>
          <w:shd w:val="clear" w:color="auto" w:fill="FFFFFF"/>
        </w:rPr>
        <w:t>lppm@live.undip.ac.id</w:t>
      </w:r>
      <w:r w:rsidR="00ED0E93">
        <w:rPr>
          <w:rStyle w:val="Strong"/>
          <w:rFonts w:ascii="Arial" w:hAnsi="Arial" w:cs="Arial"/>
          <w:color w:val="000000"/>
          <w:sz w:val="21"/>
          <w:szCs w:val="21"/>
          <w:bdr w:val="none" w:sz="0" w:space="0" w:color="auto" w:frame="1"/>
          <w:shd w:val="clear" w:color="auto" w:fill="FFFFFF"/>
        </w:rPr>
        <w:t xml:space="preserve"> </w:t>
      </w:r>
      <w:r w:rsidR="00A80986">
        <w:rPr>
          <w:rFonts w:asciiTheme="majorHAnsi" w:eastAsia="Times New Roman" w:hAnsiTheme="majorHAnsi" w:cs="Helvetica"/>
          <w:bdr w:val="none" w:sz="0" w:space="0" w:color="auto" w:frame="1"/>
          <w:lang w:eastAsia="ja-JP"/>
        </w:rPr>
        <w:t xml:space="preserve">dengan subjek e-mail: </w:t>
      </w:r>
      <w:r w:rsidRPr="00391EC9">
        <w:rPr>
          <w:rFonts w:asciiTheme="majorHAnsi" w:eastAsia="Times New Roman" w:hAnsiTheme="majorHAnsi" w:cs="Helvetica"/>
          <w:bdr w:val="none" w:sz="0" w:space="0" w:color="auto" w:frame="1"/>
          <w:lang w:eastAsia="ja-JP"/>
        </w:rPr>
        <w:t xml:space="preserve">[Nama Peneliti Utama] </w:t>
      </w:r>
      <w:r w:rsidR="00391EC9" w:rsidRPr="00391EC9">
        <w:rPr>
          <w:rFonts w:asciiTheme="majorHAnsi" w:eastAsia="Times New Roman" w:hAnsiTheme="majorHAnsi" w:cs="Helvetica"/>
          <w:bdr w:val="none" w:sz="0" w:space="0" w:color="auto" w:frame="1"/>
          <w:lang w:eastAsia="ja-JP"/>
        </w:rPr>
        <w:t>Program</w:t>
      </w:r>
      <w:r w:rsidRPr="00391EC9">
        <w:rPr>
          <w:rFonts w:asciiTheme="majorHAnsi" w:eastAsia="Times New Roman" w:hAnsiTheme="majorHAnsi" w:cs="Helvetica"/>
          <w:bdr w:val="none" w:sz="0" w:space="0" w:color="auto" w:frame="1"/>
          <w:lang w:eastAsia="ja-JP"/>
        </w:rPr>
        <w:t xml:space="preserve"> </w:t>
      </w:r>
      <w:r w:rsidR="00092127">
        <w:rPr>
          <w:rFonts w:asciiTheme="majorHAnsi" w:eastAsia="Times New Roman" w:hAnsiTheme="majorHAnsi" w:cs="Helvetica"/>
          <w:bdr w:val="none" w:sz="0" w:space="0" w:color="auto" w:frame="1"/>
          <w:lang w:eastAsia="ja-JP"/>
        </w:rPr>
        <w:t>Penelitian Kolaborasi</w:t>
      </w:r>
      <w:r w:rsidRPr="00391EC9">
        <w:rPr>
          <w:rFonts w:asciiTheme="majorHAnsi" w:eastAsia="Times New Roman" w:hAnsiTheme="majorHAnsi" w:cs="Helvetica"/>
          <w:bdr w:val="none" w:sz="0" w:space="0" w:color="auto" w:frame="1"/>
          <w:lang w:eastAsia="ja-JP"/>
        </w:rPr>
        <w:t xml:space="preserve"> Indonesia 201</w:t>
      </w:r>
      <w:r w:rsidR="00391EC9" w:rsidRPr="00391EC9">
        <w:rPr>
          <w:rFonts w:asciiTheme="majorHAnsi" w:eastAsia="Times New Roman" w:hAnsiTheme="majorHAnsi" w:cs="Helvetica"/>
          <w:bdr w:val="none" w:sz="0" w:space="0" w:color="auto" w:frame="1"/>
          <w:lang w:eastAsia="ja-JP"/>
        </w:rPr>
        <w:t>9.</w:t>
      </w:r>
    </w:p>
    <w:p w:rsidR="00991624" w:rsidRPr="00750249" w:rsidRDefault="00991624" w:rsidP="0044172C">
      <w:pPr>
        <w:pStyle w:val="ListParagraph"/>
        <w:ind w:left="567"/>
        <w:jc w:val="both"/>
        <w:rPr>
          <w:sz w:val="32"/>
        </w:rPr>
      </w:pPr>
    </w:p>
    <w:p w:rsidR="00991624" w:rsidRPr="00750249" w:rsidRDefault="00122B8F" w:rsidP="0044172C">
      <w:pPr>
        <w:pStyle w:val="ListParagraph"/>
        <w:numPr>
          <w:ilvl w:val="0"/>
          <w:numId w:val="1"/>
        </w:numPr>
        <w:ind w:left="567" w:hanging="567"/>
        <w:jc w:val="both"/>
        <w:rPr>
          <w:rFonts w:asciiTheme="minorHAnsi" w:hAnsiTheme="minorHAnsi"/>
          <w:b/>
          <w:sz w:val="32"/>
          <w:lang w:val="id-ID"/>
        </w:rPr>
      </w:pPr>
      <w:r w:rsidRPr="00750249">
        <w:rPr>
          <w:rFonts w:asciiTheme="minorHAnsi" w:hAnsiTheme="minorHAnsi"/>
          <w:b/>
          <w:sz w:val="32"/>
        </w:rPr>
        <w:t>Fokus Penelitian</w:t>
      </w:r>
    </w:p>
    <w:p w:rsidR="00122B8F" w:rsidRPr="00750249" w:rsidRDefault="00122B8F" w:rsidP="0044172C">
      <w:pPr>
        <w:ind w:firstLine="567"/>
        <w:jc w:val="both"/>
        <w:rPr>
          <w:rFonts w:asciiTheme="majorHAnsi" w:hAnsiTheme="majorHAnsi"/>
        </w:rPr>
      </w:pPr>
      <w:r w:rsidRPr="00750249">
        <w:rPr>
          <w:rFonts w:asciiTheme="majorHAnsi" w:hAnsiTheme="majorHAnsi"/>
        </w:rPr>
        <w:t xml:space="preserve">Fokus penelitian dapat mencakup bidang-bidang prioritas dari kluster-kluster penelitian yang ada di </w:t>
      </w:r>
      <w:r w:rsidR="00391EC9">
        <w:rPr>
          <w:rFonts w:asciiTheme="majorHAnsi" w:hAnsiTheme="majorHAnsi"/>
        </w:rPr>
        <w:t>masing-masing PT</w:t>
      </w:r>
      <w:r w:rsidRPr="00750249">
        <w:rPr>
          <w:rFonts w:asciiTheme="majorHAnsi" w:hAnsiTheme="majorHAnsi"/>
        </w:rPr>
        <w:t xml:space="preserve"> yang meliputi sosial humaniora, kesehatan kedokteran, sains dan teknologi, serta agro. Bidang strategis yang dikembangkan sebagai fokus harus memuat pendekatan </w:t>
      </w:r>
      <w:r w:rsidR="009D212B" w:rsidRPr="00750249">
        <w:rPr>
          <w:rFonts w:asciiTheme="majorHAnsi" w:hAnsiTheme="majorHAnsi"/>
        </w:rPr>
        <w:t>multi/</w:t>
      </w:r>
      <w:r w:rsidR="00A80986">
        <w:rPr>
          <w:rFonts w:asciiTheme="majorHAnsi" w:hAnsiTheme="majorHAnsi"/>
        </w:rPr>
        <w:t xml:space="preserve"> </w:t>
      </w:r>
      <w:r w:rsidR="009D212B" w:rsidRPr="00750249">
        <w:rPr>
          <w:rFonts w:asciiTheme="majorHAnsi" w:hAnsiTheme="majorHAnsi"/>
        </w:rPr>
        <w:t>inter/</w:t>
      </w:r>
      <w:r w:rsidR="00A80986">
        <w:rPr>
          <w:rFonts w:asciiTheme="majorHAnsi" w:hAnsiTheme="majorHAnsi"/>
        </w:rPr>
        <w:t xml:space="preserve"> </w:t>
      </w:r>
      <w:r w:rsidR="009D212B" w:rsidRPr="00750249">
        <w:rPr>
          <w:rFonts w:asciiTheme="majorHAnsi" w:hAnsiTheme="majorHAnsi"/>
        </w:rPr>
        <w:t>lintas</w:t>
      </w:r>
      <w:r w:rsidR="009D212B" w:rsidRPr="00750249">
        <w:rPr>
          <w:rFonts w:asciiTheme="majorHAnsi" w:hAnsiTheme="majorHAnsi"/>
          <w:lang w:val="id-ID"/>
        </w:rPr>
        <w:t>-</w:t>
      </w:r>
      <w:r w:rsidR="009D212B" w:rsidRPr="00750249">
        <w:rPr>
          <w:rFonts w:asciiTheme="majorHAnsi" w:hAnsiTheme="majorHAnsi"/>
        </w:rPr>
        <w:t>disiplin</w:t>
      </w:r>
      <w:r w:rsidRPr="00750249">
        <w:rPr>
          <w:rFonts w:asciiTheme="majorHAnsi" w:hAnsiTheme="majorHAnsi"/>
        </w:rPr>
        <w:t xml:space="preserve">. Lebih diutamakan memiliki muatan lokal Indonesia (merupakan </w:t>
      </w:r>
      <w:r w:rsidRPr="00750249">
        <w:rPr>
          <w:rFonts w:asciiTheme="majorHAnsi" w:hAnsiTheme="majorHAnsi"/>
          <w:i/>
        </w:rPr>
        <w:t>indigenous knowledge and resource</w:t>
      </w:r>
      <w:r w:rsidR="00981F93" w:rsidRPr="00750249">
        <w:rPr>
          <w:rFonts w:asciiTheme="majorHAnsi" w:hAnsiTheme="majorHAnsi"/>
          <w:i/>
          <w:lang w:val="id-ID"/>
        </w:rPr>
        <w:t>s</w:t>
      </w:r>
      <w:r w:rsidRPr="00750249">
        <w:rPr>
          <w:rFonts w:asciiTheme="majorHAnsi" w:hAnsiTheme="majorHAnsi"/>
        </w:rPr>
        <w:t>).</w:t>
      </w:r>
    </w:p>
    <w:p w:rsidR="00750249" w:rsidRDefault="00750249" w:rsidP="0044172C">
      <w:pPr>
        <w:ind w:firstLine="567"/>
        <w:jc w:val="both"/>
        <w:rPr>
          <w:rFonts w:asciiTheme="majorHAnsi" w:hAnsiTheme="majorHAnsi"/>
        </w:rPr>
      </w:pPr>
    </w:p>
    <w:p w:rsidR="00A80986" w:rsidRDefault="00A80986" w:rsidP="0044172C">
      <w:pPr>
        <w:ind w:firstLine="567"/>
        <w:jc w:val="both"/>
        <w:rPr>
          <w:rFonts w:asciiTheme="majorHAnsi" w:hAnsiTheme="majorHAnsi"/>
        </w:rPr>
      </w:pPr>
    </w:p>
    <w:p w:rsidR="00A80986" w:rsidRDefault="00A80986" w:rsidP="0044172C">
      <w:pPr>
        <w:ind w:firstLine="567"/>
        <w:jc w:val="both"/>
        <w:rPr>
          <w:rFonts w:asciiTheme="majorHAnsi" w:hAnsiTheme="majorHAnsi"/>
        </w:rPr>
      </w:pPr>
    </w:p>
    <w:p w:rsidR="00A80986" w:rsidRPr="00750249" w:rsidRDefault="00A80986" w:rsidP="0044172C">
      <w:pPr>
        <w:ind w:firstLine="567"/>
        <w:jc w:val="both"/>
        <w:rPr>
          <w:rFonts w:asciiTheme="majorHAnsi" w:hAnsiTheme="majorHAnsi"/>
        </w:rPr>
      </w:pPr>
    </w:p>
    <w:p w:rsidR="00122B8F" w:rsidRPr="00750249" w:rsidRDefault="0044172C" w:rsidP="0044172C">
      <w:pPr>
        <w:pStyle w:val="ListParagraph"/>
        <w:numPr>
          <w:ilvl w:val="0"/>
          <w:numId w:val="1"/>
        </w:numPr>
        <w:ind w:left="567" w:hanging="567"/>
        <w:jc w:val="both"/>
        <w:rPr>
          <w:rFonts w:asciiTheme="minorHAnsi" w:hAnsiTheme="minorHAnsi"/>
          <w:b/>
          <w:sz w:val="32"/>
          <w:lang w:val="id-ID"/>
        </w:rPr>
      </w:pPr>
      <w:r w:rsidRPr="00750249">
        <w:rPr>
          <w:rFonts w:asciiTheme="minorHAnsi" w:hAnsiTheme="minorHAnsi"/>
          <w:b/>
          <w:sz w:val="32"/>
        </w:rPr>
        <w:lastRenderedPageBreak/>
        <w:t xml:space="preserve">Keluaran </w:t>
      </w:r>
    </w:p>
    <w:p w:rsidR="0044172C" w:rsidRPr="00750249" w:rsidRDefault="0044172C" w:rsidP="0044172C">
      <w:pPr>
        <w:pStyle w:val="ListParagraph"/>
        <w:numPr>
          <w:ilvl w:val="0"/>
          <w:numId w:val="13"/>
        </w:numPr>
        <w:ind w:left="567" w:hanging="567"/>
        <w:jc w:val="both"/>
        <w:rPr>
          <w:rFonts w:asciiTheme="majorHAnsi" w:hAnsiTheme="majorHAnsi"/>
        </w:rPr>
      </w:pPr>
      <w:r w:rsidRPr="00750249">
        <w:rPr>
          <w:rFonts w:asciiTheme="majorHAnsi" w:hAnsiTheme="majorHAnsi" w:cs="Calibri Light"/>
          <w:lang w:val="id-ID"/>
        </w:rPr>
        <w:t xml:space="preserve">Sekurang-kurangnya 1 (satu) </w:t>
      </w:r>
      <w:r w:rsidRPr="00750249">
        <w:rPr>
          <w:rFonts w:asciiTheme="majorHAnsi" w:hAnsiTheme="majorHAnsi" w:cs="Calibri Light"/>
        </w:rPr>
        <w:t>artikel</w:t>
      </w:r>
      <w:r w:rsidRPr="00750249">
        <w:rPr>
          <w:rFonts w:asciiTheme="majorHAnsi" w:hAnsiTheme="majorHAnsi" w:cs="Calibri Light"/>
          <w:lang w:val="id-ID"/>
        </w:rPr>
        <w:t xml:space="preserve"> yang telah </w:t>
      </w:r>
      <w:r w:rsidR="00EF1C08" w:rsidRPr="00A80986">
        <w:rPr>
          <w:rFonts w:asciiTheme="minorHAnsi" w:hAnsiTheme="minorHAnsi" w:cstheme="minorHAnsi"/>
          <w:b/>
          <w:bCs/>
          <w:i/>
        </w:rPr>
        <w:t>under review</w:t>
      </w:r>
      <w:r w:rsidRPr="00750249">
        <w:rPr>
          <w:rFonts w:asciiTheme="majorHAnsi" w:hAnsiTheme="majorHAnsi" w:cs="Calibri Light"/>
          <w:lang w:val="id-ID"/>
        </w:rPr>
        <w:t xml:space="preserve"> ke jurnal internasional terindeks </w:t>
      </w:r>
      <w:r w:rsidRPr="00750249">
        <w:rPr>
          <w:rFonts w:asciiTheme="majorHAnsi" w:hAnsiTheme="majorHAnsi" w:cs="Calibri Light"/>
        </w:rPr>
        <w:t>minimal S</w:t>
      </w:r>
      <w:r w:rsidRPr="00750249">
        <w:rPr>
          <w:rFonts w:asciiTheme="majorHAnsi" w:hAnsiTheme="majorHAnsi" w:cs="Calibri Light"/>
          <w:lang w:val="id-ID"/>
        </w:rPr>
        <w:t xml:space="preserve">copus berkualitas sekurangnya Q2 dan </w:t>
      </w:r>
      <w:r w:rsidR="00A80986">
        <w:rPr>
          <w:rFonts w:asciiTheme="majorHAnsi" w:hAnsiTheme="majorHAnsi" w:cs="Calibri Light"/>
        </w:rPr>
        <w:t xml:space="preserve">2 </w:t>
      </w:r>
      <w:r w:rsidR="00A80986" w:rsidRPr="00750249">
        <w:rPr>
          <w:rFonts w:asciiTheme="majorHAnsi" w:hAnsiTheme="majorHAnsi" w:cs="Calibri Light"/>
          <w:lang w:val="id-ID"/>
        </w:rPr>
        <w:t xml:space="preserve">publikasi terindeks di </w:t>
      </w:r>
      <w:r w:rsidR="00A80986" w:rsidRPr="00750249">
        <w:rPr>
          <w:rFonts w:asciiTheme="majorHAnsi" w:hAnsiTheme="majorHAnsi" w:cs="Calibri Light"/>
        </w:rPr>
        <w:t>minimal S</w:t>
      </w:r>
      <w:r w:rsidR="00A80986" w:rsidRPr="00750249">
        <w:rPr>
          <w:rFonts w:asciiTheme="majorHAnsi" w:hAnsiTheme="majorHAnsi" w:cs="Calibri Light"/>
          <w:lang w:val="id-ID"/>
        </w:rPr>
        <w:t xml:space="preserve">copus </w:t>
      </w:r>
      <w:r w:rsidR="00A80986">
        <w:rPr>
          <w:rFonts w:asciiTheme="majorHAnsi" w:hAnsiTheme="majorHAnsi" w:cs="Calibri Light"/>
        </w:rPr>
        <w:t>(</w:t>
      </w:r>
      <w:r w:rsidR="00A069D8">
        <w:rPr>
          <w:rFonts w:asciiTheme="majorHAnsi" w:hAnsiTheme="majorHAnsi" w:cs="Calibri Light"/>
        </w:rPr>
        <w:t xml:space="preserve">bila beranggotakan 2 PT dengan jumlah total pendanaan Rp 200.000.000,00) atau </w:t>
      </w:r>
      <w:r w:rsidRPr="00750249">
        <w:rPr>
          <w:rFonts w:asciiTheme="majorHAnsi" w:hAnsiTheme="majorHAnsi" w:cs="Calibri Light"/>
          <w:lang w:val="id-ID"/>
        </w:rPr>
        <w:t xml:space="preserve">3 publikasi terindeks di </w:t>
      </w:r>
      <w:r w:rsidRPr="00750249">
        <w:rPr>
          <w:rFonts w:asciiTheme="majorHAnsi" w:hAnsiTheme="majorHAnsi" w:cs="Calibri Light"/>
        </w:rPr>
        <w:t>minimal S</w:t>
      </w:r>
      <w:r w:rsidRPr="00750249">
        <w:rPr>
          <w:rFonts w:asciiTheme="majorHAnsi" w:hAnsiTheme="majorHAnsi" w:cs="Calibri Light"/>
          <w:lang w:val="id-ID"/>
        </w:rPr>
        <w:t>copus</w:t>
      </w:r>
      <w:r w:rsidR="00A069D8">
        <w:rPr>
          <w:rFonts w:asciiTheme="majorHAnsi" w:hAnsiTheme="majorHAnsi" w:cs="Calibri Light"/>
        </w:rPr>
        <w:t xml:space="preserve"> (bila beranggotakan 3 PT dengan jumlah total pendanaan Rp 250.000.000,00)</w:t>
      </w:r>
      <w:r w:rsidRPr="00750249">
        <w:rPr>
          <w:rFonts w:asciiTheme="majorHAnsi" w:hAnsiTheme="majorHAnsi" w:cs="Calibri Light"/>
          <w:lang w:val="id-ID"/>
        </w:rPr>
        <w:t>;</w:t>
      </w:r>
    </w:p>
    <w:p w:rsidR="0044172C" w:rsidRDefault="0044172C" w:rsidP="0044172C">
      <w:pPr>
        <w:pStyle w:val="ListParagraph"/>
        <w:numPr>
          <w:ilvl w:val="0"/>
          <w:numId w:val="13"/>
        </w:numPr>
        <w:ind w:left="567" w:hanging="567"/>
        <w:jc w:val="both"/>
        <w:rPr>
          <w:rFonts w:asciiTheme="majorHAnsi" w:hAnsiTheme="majorHAnsi"/>
        </w:rPr>
      </w:pPr>
      <w:r w:rsidRPr="00750249">
        <w:rPr>
          <w:rFonts w:asciiTheme="majorHAnsi" w:hAnsiTheme="majorHAnsi"/>
        </w:rPr>
        <w:t>Pada setiap publikasi diharu</w:t>
      </w:r>
      <w:r w:rsidR="00A069D8">
        <w:rPr>
          <w:rFonts w:asciiTheme="majorHAnsi" w:hAnsiTheme="majorHAnsi"/>
        </w:rPr>
        <w:t>skan mencantumkan peneliti dari</w:t>
      </w:r>
      <w:r w:rsidRPr="00750249">
        <w:rPr>
          <w:rFonts w:asciiTheme="majorHAnsi" w:hAnsiTheme="majorHAnsi"/>
        </w:rPr>
        <w:t xml:space="preserve"> perguruan tinggi</w:t>
      </w:r>
      <w:r w:rsidR="00A069D8">
        <w:rPr>
          <w:rFonts w:asciiTheme="majorHAnsi" w:hAnsiTheme="majorHAnsi"/>
        </w:rPr>
        <w:t xml:space="preserve"> yang terlibat, dan merujuk pada ketentuan </w:t>
      </w:r>
      <w:r w:rsidR="00A069D8" w:rsidRPr="00A069D8">
        <w:rPr>
          <w:rFonts w:asciiTheme="majorHAnsi" w:hAnsiTheme="majorHAnsi"/>
          <w:i/>
        </w:rPr>
        <w:t xml:space="preserve">authorship </w:t>
      </w:r>
      <w:r w:rsidR="00A069D8">
        <w:rPr>
          <w:rFonts w:asciiTheme="majorHAnsi" w:hAnsiTheme="majorHAnsi"/>
        </w:rPr>
        <w:t>yang berlaku secara internasional</w:t>
      </w:r>
      <w:r w:rsidRPr="00750249">
        <w:rPr>
          <w:rFonts w:asciiTheme="majorHAnsi" w:hAnsiTheme="majorHAnsi"/>
        </w:rPr>
        <w:t>.</w:t>
      </w:r>
    </w:p>
    <w:p w:rsidR="00A069D8" w:rsidRPr="00750249" w:rsidRDefault="00A069D8" w:rsidP="00A069D8">
      <w:pPr>
        <w:pStyle w:val="ListParagraph"/>
        <w:ind w:left="567"/>
        <w:jc w:val="both"/>
        <w:rPr>
          <w:rFonts w:asciiTheme="majorHAnsi" w:hAnsiTheme="majorHAnsi"/>
        </w:rPr>
      </w:pPr>
    </w:p>
    <w:p w:rsidR="0044172C" w:rsidRPr="00750249" w:rsidRDefault="00EE3B80" w:rsidP="00EE3B80">
      <w:pPr>
        <w:pStyle w:val="ListParagraph"/>
        <w:numPr>
          <w:ilvl w:val="0"/>
          <w:numId w:val="1"/>
        </w:numPr>
        <w:ind w:left="567" w:hanging="567"/>
        <w:jc w:val="both"/>
        <w:rPr>
          <w:rFonts w:asciiTheme="minorHAnsi" w:hAnsiTheme="minorHAnsi"/>
          <w:b/>
          <w:sz w:val="32"/>
          <w:lang w:val="id-ID"/>
        </w:rPr>
      </w:pPr>
      <w:r w:rsidRPr="00750249">
        <w:rPr>
          <w:rFonts w:asciiTheme="minorHAnsi" w:hAnsiTheme="minorHAnsi"/>
          <w:b/>
          <w:sz w:val="32"/>
        </w:rPr>
        <w:t>Jadwal</w:t>
      </w:r>
    </w:p>
    <w:p w:rsidR="00EE3B80" w:rsidRPr="00750249" w:rsidRDefault="00EE3B80" w:rsidP="00EE3B80">
      <w:pPr>
        <w:spacing w:line="276" w:lineRule="auto"/>
        <w:jc w:val="both"/>
        <w:rPr>
          <w:rFonts w:ascii="Calibri Light" w:hAnsi="Calibri Light" w:cs="Calibri Light"/>
          <w:color w:val="000000"/>
        </w:rPr>
      </w:pPr>
    </w:p>
    <w:p w:rsidR="00EE3B80" w:rsidRPr="00750249" w:rsidRDefault="00EE3B80" w:rsidP="00EE3B80">
      <w:pPr>
        <w:spacing w:line="276" w:lineRule="auto"/>
        <w:jc w:val="both"/>
        <w:rPr>
          <w:rFonts w:ascii="Calibri Light" w:hAnsi="Calibri Light" w:cs="Calibri Light"/>
          <w:color w:val="000000"/>
        </w:rPr>
      </w:pPr>
      <w:r w:rsidRPr="00750249">
        <w:rPr>
          <w:rFonts w:ascii="Calibri Light" w:hAnsi="Calibri Light" w:cs="Calibri Light"/>
          <w:color w:val="000000"/>
        </w:rPr>
        <w:t>Tanggal-tanggal penting :</w:t>
      </w:r>
    </w:p>
    <w:tbl>
      <w:tblPr>
        <w:tblW w:w="8640" w:type="dxa"/>
        <w:tblInd w:w="360" w:type="dxa"/>
        <w:tblLayout w:type="fixed"/>
        <w:tblLook w:val="0000" w:firstRow="0" w:lastRow="0" w:firstColumn="0" w:lastColumn="0" w:noHBand="0" w:noVBand="0"/>
      </w:tblPr>
      <w:tblGrid>
        <w:gridCol w:w="5702"/>
        <w:gridCol w:w="280"/>
        <w:gridCol w:w="2658"/>
      </w:tblGrid>
      <w:tr w:rsidR="00EE3B80" w:rsidRPr="00750249" w:rsidTr="007A42D3">
        <w:tc>
          <w:tcPr>
            <w:tcW w:w="5702" w:type="dxa"/>
            <w:shd w:val="clear" w:color="auto" w:fill="auto"/>
          </w:tcPr>
          <w:p w:rsidR="00EE3B80" w:rsidRPr="00750249" w:rsidRDefault="00EE3B80" w:rsidP="00A069D8">
            <w:pPr>
              <w:pStyle w:val="ListParagraph"/>
              <w:ind w:left="0"/>
              <w:jc w:val="both"/>
            </w:pPr>
            <w:r w:rsidRPr="00750249">
              <w:rPr>
                <w:rFonts w:ascii="Calibri Light" w:hAnsi="Calibri Light" w:cs="Calibri Light"/>
                <w:color w:val="000000"/>
              </w:rPr>
              <w:t xml:space="preserve">Pengumuman </w:t>
            </w:r>
            <w:r w:rsidR="00A069D8">
              <w:rPr>
                <w:rFonts w:ascii="Calibri Light" w:hAnsi="Calibri Light" w:cs="Calibri Light"/>
                <w:i/>
                <w:color w:val="000000"/>
              </w:rPr>
              <w:t>call for proposal</w:t>
            </w:r>
            <w:r w:rsidRPr="00750249">
              <w:rPr>
                <w:rFonts w:ascii="Calibri Light" w:hAnsi="Calibri Light" w:cs="Calibri Light"/>
                <w:color w:val="000000"/>
              </w:rPr>
              <w:t xml:space="preserve"> </w:t>
            </w:r>
          </w:p>
        </w:tc>
        <w:tc>
          <w:tcPr>
            <w:tcW w:w="280" w:type="dxa"/>
            <w:shd w:val="clear" w:color="auto" w:fill="auto"/>
          </w:tcPr>
          <w:p w:rsidR="00EE3B80" w:rsidRPr="00750249" w:rsidRDefault="00EE3B80" w:rsidP="00B80B23">
            <w:pPr>
              <w:pStyle w:val="ListParagraph"/>
              <w:ind w:left="0"/>
              <w:jc w:val="both"/>
            </w:pPr>
            <w:r w:rsidRPr="00750249">
              <w:rPr>
                <w:rFonts w:ascii="Calibri Light" w:hAnsi="Calibri Light" w:cs="Calibri Light"/>
                <w:b/>
                <w:lang w:val="en-ID"/>
              </w:rPr>
              <w:t>:</w:t>
            </w:r>
          </w:p>
        </w:tc>
        <w:tc>
          <w:tcPr>
            <w:tcW w:w="2658" w:type="dxa"/>
            <w:shd w:val="clear" w:color="auto" w:fill="auto"/>
          </w:tcPr>
          <w:p w:rsidR="00EE3B80" w:rsidRPr="00750249" w:rsidRDefault="004539C9" w:rsidP="00B80B23">
            <w:pPr>
              <w:pStyle w:val="ListParagraph"/>
              <w:ind w:left="0"/>
              <w:jc w:val="both"/>
              <w:rPr>
                <w:lang w:val="id-ID"/>
              </w:rPr>
            </w:pPr>
            <w:r>
              <w:rPr>
                <w:rFonts w:ascii="Calibri Light" w:hAnsi="Calibri Light" w:cs="Calibri Light"/>
                <w:color w:val="000000"/>
              </w:rPr>
              <w:t>4</w:t>
            </w:r>
            <w:r w:rsidR="005D4310">
              <w:rPr>
                <w:rFonts w:ascii="Calibri Light" w:hAnsi="Calibri Light" w:cs="Calibri Light"/>
                <w:color w:val="000000"/>
              </w:rPr>
              <w:t xml:space="preserve"> Februari 2019</w:t>
            </w:r>
          </w:p>
        </w:tc>
      </w:tr>
      <w:tr w:rsidR="00EE3B80" w:rsidRPr="00750249" w:rsidTr="007A42D3">
        <w:tc>
          <w:tcPr>
            <w:tcW w:w="5702" w:type="dxa"/>
            <w:shd w:val="clear" w:color="auto" w:fill="auto"/>
          </w:tcPr>
          <w:p w:rsidR="00EE3B80" w:rsidRPr="00750249" w:rsidRDefault="00EE3B80" w:rsidP="00B80B23">
            <w:pPr>
              <w:pStyle w:val="ListParagraph"/>
              <w:ind w:left="0"/>
              <w:jc w:val="both"/>
            </w:pPr>
            <w:r w:rsidRPr="00750249">
              <w:rPr>
                <w:rFonts w:ascii="Calibri Light" w:hAnsi="Calibri Light" w:cs="Calibri Light"/>
                <w:color w:val="000000"/>
              </w:rPr>
              <w:t xml:space="preserve">Pemasukan usulan </w:t>
            </w:r>
            <w:r w:rsidRPr="00750249">
              <w:rPr>
                <w:rFonts w:ascii="Calibri Light" w:hAnsi="Calibri Light" w:cs="Calibri Light"/>
                <w:i/>
                <w:color w:val="000000"/>
              </w:rPr>
              <w:t>full proposal</w:t>
            </w:r>
            <w:r w:rsidRPr="00750249">
              <w:rPr>
                <w:rFonts w:ascii="Calibri Light" w:hAnsi="Calibri Light" w:cs="Calibri Light"/>
                <w:color w:val="000000"/>
              </w:rPr>
              <w:t xml:space="preserve"> </w:t>
            </w:r>
          </w:p>
        </w:tc>
        <w:tc>
          <w:tcPr>
            <w:tcW w:w="280" w:type="dxa"/>
            <w:shd w:val="clear" w:color="auto" w:fill="auto"/>
          </w:tcPr>
          <w:p w:rsidR="00EE3B80" w:rsidRPr="00750249" w:rsidRDefault="00EE3B80" w:rsidP="00B80B23">
            <w:pPr>
              <w:pStyle w:val="ListParagraph"/>
              <w:ind w:left="0"/>
              <w:jc w:val="both"/>
            </w:pPr>
            <w:r w:rsidRPr="00750249">
              <w:rPr>
                <w:rFonts w:ascii="Calibri Light" w:hAnsi="Calibri Light" w:cs="Calibri Light"/>
                <w:b/>
                <w:lang w:val="en-ID"/>
              </w:rPr>
              <w:t>:</w:t>
            </w:r>
          </w:p>
        </w:tc>
        <w:tc>
          <w:tcPr>
            <w:tcW w:w="2658" w:type="dxa"/>
            <w:shd w:val="clear" w:color="auto" w:fill="auto"/>
          </w:tcPr>
          <w:p w:rsidR="00EE3B80" w:rsidRPr="005D4310" w:rsidRDefault="004539C9" w:rsidP="005D4310">
            <w:pPr>
              <w:pStyle w:val="ListParagraph"/>
              <w:ind w:left="0"/>
              <w:jc w:val="both"/>
            </w:pPr>
            <w:r>
              <w:rPr>
                <w:rFonts w:ascii="Calibri Light" w:hAnsi="Calibri Light" w:cs="Calibri Light"/>
                <w:color w:val="000000"/>
              </w:rPr>
              <w:t>1 Maret</w:t>
            </w:r>
            <w:r w:rsidR="005D4310">
              <w:rPr>
                <w:rFonts w:ascii="Calibri Light" w:hAnsi="Calibri Light" w:cs="Calibri Light"/>
                <w:color w:val="000000"/>
              </w:rPr>
              <w:t xml:space="preserve"> 2019</w:t>
            </w:r>
          </w:p>
        </w:tc>
      </w:tr>
      <w:tr w:rsidR="00EE3B80" w:rsidRPr="00750249" w:rsidTr="007A42D3">
        <w:tc>
          <w:tcPr>
            <w:tcW w:w="5702" w:type="dxa"/>
            <w:shd w:val="clear" w:color="auto" w:fill="auto"/>
          </w:tcPr>
          <w:p w:rsidR="00EE3B80" w:rsidRPr="00750249" w:rsidRDefault="00EE3B80" w:rsidP="005D4310">
            <w:pPr>
              <w:pStyle w:val="ListParagraph"/>
              <w:ind w:left="0"/>
              <w:rPr>
                <w:rFonts w:ascii="Calibri Light" w:hAnsi="Calibri Light" w:cs="Calibri Light"/>
                <w:lang w:val="id-ID"/>
              </w:rPr>
            </w:pPr>
            <w:r w:rsidRPr="00750249">
              <w:rPr>
                <w:rFonts w:ascii="Calibri Light" w:hAnsi="Calibri Light" w:cs="Calibri Light"/>
                <w:color w:val="000000"/>
                <w:lang w:val="id-ID"/>
              </w:rPr>
              <w:t xml:space="preserve">Seleksi &amp; </w:t>
            </w:r>
            <w:r w:rsidRPr="00750249">
              <w:rPr>
                <w:rFonts w:ascii="Calibri Light" w:hAnsi="Calibri Light" w:cs="Calibri Light"/>
                <w:color w:val="000000"/>
              </w:rPr>
              <w:t xml:space="preserve">Penilaian </w:t>
            </w:r>
            <w:r w:rsidRPr="00750249">
              <w:rPr>
                <w:rFonts w:ascii="Calibri Light" w:hAnsi="Calibri Light" w:cs="Calibri Light"/>
                <w:lang w:val="id-ID"/>
              </w:rPr>
              <w:t xml:space="preserve">oleh </w:t>
            </w:r>
            <w:r w:rsidR="005D4310">
              <w:rPr>
                <w:rFonts w:ascii="Calibri Light" w:hAnsi="Calibri Light" w:cs="Calibri Light"/>
              </w:rPr>
              <w:t>T</w:t>
            </w:r>
            <w:r w:rsidRPr="00750249">
              <w:rPr>
                <w:rFonts w:ascii="Calibri Light" w:hAnsi="Calibri Light" w:cs="Calibri Light"/>
                <w:lang w:val="id-ID"/>
              </w:rPr>
              <w:t xml:space="preserve">im </w:t>
            </w:r>
            <w:r w:rsidR="005D4310">
              <w:rPr>
                <w:rFonts w:ascii="Calibri Light" w:hAnsi="Calibri Light" w:cs="Calibri Light"/>
              </w:rPr>
              <w:t>P</w:t>
            </w:r>
            <w:r w:rsidRPr="00750249">
              <w:rPr>
                <w:rFonts w:ascii="Calibri Light" w:hAnsi="Calibri Light" w:cs="Calibri Light"/>
                <w:lang w:val="id-ID"/>
              </w:rPr>
              <w:t xml:space="preserve">akar &amp; </w:t>
            </w:r>
            <w:r w:rsidR="005D4310">
              <w:rPr>
                <w:rFonts w:ascii="Calibri Light" w:hAnsi="Calibri Light" w:cs="Calibri Light"/>
              </w:rPr>
              <w:t>T</w:t>
            </w:r>
            <w:r w:rsidRPr="00750249">
              <w:rPr>
                <w:rFonts w:ascii="Calibri Light" w:hAnsi="Calibri Light" w:cs="Calibri Light"/>
                <w:lang w:val="id-ID"/>
              </w:rPr>
              <w:t xml:space="preserve">im </w:t>
            </w:r>
            <w:r w:rsidR="00A069D8">
              <w:rPr>
                <w:rFonts w:ascii="Calibri Light" w:hAnsi="Calibri Light" w:cs="Calibri Light"/>
              </w:rPr>
              <w:t>PTNBH, UB, dan UNS</w:t>
            </w:r>
            <w:r w:rsidRPr="00750249">
              <w:rPr>
                <w:rFonts w:ascii="Calibri Light" w:hAnsi="Calibri Light" w:cs="Calibri Light"/>
                <w:lang w:val="id-ID"/>
              </w:rPr>
              <w:t xml:space="preserve">  (Presentasi)</w:t>
            </w:r>
          </w:p>
        </w:tc>
        <w:tc>
          <w:tcPr>
            <w:tcW w:w="280" w:type="dxa"/>
            <w:shd w:val="clear" w:color="auto" w:fill="auto"/>
          </w:tcPr>
          <w:p w:rsidR="00EE3B80" w:rsidRPr="00750249" w:rsidRDefault="00EE3B80" w:rsidP="00B80B23">
            <w:pPr>
              <w:pStyle w:val="ListParagraph"/>
              <w:ind w:left="0"/>
              <w:jc w:val="both"/>
            </w:pPr>
            <w:r w:rsidRPr="00750249">
              <w:rPr>
                <w:rFonts w:ascii="Calibri Light" w:hAnsi="Calibri Light" w:cs="Calibri Light"/>
                <w:b/>
                <w:lang w:val="en-ID"/>
              </w:rPr>
              <w:t>:</w:t>
            </w:r>
          </w:p>
        </w:tc>
        <w:tc>
          <w:tcPr>
            <w:tcW w:w="2658" w:type="dxa"/>
            <w:shd w:val="clear" w:color="auto" w:fill="auto"/>
          </w:tcPr>
          <w:p w:rsidR="00EE3B80" w:rsidRPr="005D4310" w:rsidRDefault="004539C9" w:rsidP="004539C9">
            <w:pPr>
              <w:pStyle w:val="ListParagraph"/>
              <w:ind w:left="0"/>
              <w:jc w:val="both"/>
            </w:pPr>
            <w:r>
              <w:rPr>
                <w:rFonts w:ascii="Calibri Light" w:hAnsi="Calibri Light" w:cs="Calibri Light"/>
                <w:color w:val="000000"/>
              </w:rPr>
              <w:t>6</w:t>
            </w:r>
            <w:r w:rsidR="005D4310">
              <w:rPr>
                <w:rFonts w:ascii="Calibri Light" w:hAnsi="Calibri Light" w:cs="Calibri Light"/>
                <w:color w:val="000000"/>
              </w:rPr>
              <w:t xml:space="preserve"> </w:t>
            </w:r>
            <w:r>
              <w:rPr>
                <w:rFonts w:ascii="Calibri Light" w:hAnsi="Calibri Light" w:cs="Calibri Light"/>
                <w:color w:val="000000"/>
              </w:rPr>
              <w:t>Maret</w:t>
            </w:r>
            <w:r w:rsidR="005D4310">
              <w:rPr>
                <w:rFonts w:ascii="Calibri Light" w:hAnsi="Calibri Light" w:cs="Calibri Light"/>
                <w:color w:val="000000"/>
              </w:rPr>
              <w:t xml:space="preserve"> 2019</w:t>
            </w:r>
          </w:p>
        </w:tc>
      </w:tr>
      <w:tr w:rsidR="00EE3B80" w:rsidRPr="00750249" w:rsidTr="007A42D3">
        <w:tc>
          <w:tcPr>
            <w:tcW w:w="5702" w:type="dxa"/>
            <w:shd w:val="clear" w:color="auto" w:fill="auto"/>
          </w:tcPr>
          <w:p w:rsidR="00EE3B80" w:rsidRPr="00750249" w:rsidRDefault="00EE3B80" w:rsidP="00B80B23">
            <w:pPr>
              <w:pStyle w:val="ListParagraph"/>
              <w:ind w:left="0"/>
              <w:jc w:val="both"/>
            </w:pPr>
            <w:r w:rsidRPr="00750249">
              <w:rPr>
                <w:rFonts w:ascii="Calibri Light" w:hAnsi="Calibri Light" w:cs="Calibri Light"/>
                <w:color w:val="000000"/>
              </w:rPr>
              <w:t xml:space="preserve">Pengumuman penetapan </w:t>
            </w:r>
            <w:r w:rsidRPr="00750249">
              <w:rPr>
                <w:rFonts w:ascii="Calibri Light" w:hAnsi="Calibri Light" w:cs="Calibri Light"/>
              </w:rPr>
              <w:t>proposal</w:t>
            </w:r>
          </w:p>
        </w:tc>
        <w:tc>
          <w:tcPr>
            <w:tcW w:w="280" w:type="dxa"/>
            <w:shd w:val="clear" w:color="auto" w:fill="auto"/>
          </w:tcPr>
          <w:p w:rsidR="00EE3B80" w:rsidRPr="00750249" w:rsidRDefault="00EE3B80" w:rsidP="00B80B23">
            <w:pPr>
              <w:pStyle w:val="ListParagraph"/>
              <w:ind w:left="0"/>
              <w:jc w:val="both"/>
            </w:pPr>
            <w:r w:rsidRPr="00750249">
              <w:rPr>
                <w:rFonts w:ascii="Calibri Light" w:hAnsi="Calibri Light" w:cs="Calibri Light"/>
                <w:b/>
                <w:lang w:val="en-ID"/>
              </w:rPr>
              <w:t>:</w:t>
            </w:r>
          </w:p>
        </w:tc>
        <w:tc>
          <w:tcPr>
            <w:tcW w:w="2658" w:type="dxa"/>
            <w:shd w:val="clear" w:color="auto" w:fill="auto"/>
          </w:tcPr>
          <w:p w:rsidR="00EE3B80" w:rsidRPr="008B55DB" w:rsidRDefault="004539C9" w:rsidP="00B80B23">
            <w:pPr>
              <w:pStyle w:val="ListParagraph"/>
              <w:ind w:left="0"/>
              <w:jc w:val="both"/>
              <w:rPr>
                <w:color w:val="FF0000"/>
              </w:rPr>
            </w:pPr>
            <w:r w:rsidRPr="004539C9">
              <w:rPr>
                <w:rFonts w:ascii="Calibri Light" w:hAnsi="Calibri Light" w:cs="Calibri Light"/>
              </w:rPr>
              <w:t>6 Maret</w:t>
            </w:r>
            <w:r w:rsidR="005D4310" w:rsidRPr="004539C9">
              <w:rPr>
                <w:rFonts w:ascii="Calibri Light" w:hAnsi="Calibri Light" w:cs="Calibri Light"/>
              </w:rPr>
              <w:t xml:space="preserve"> 2019</w:t>
            </w:r>
          </w:p>
        </w:tc>
      </w:tr>
      <w:tr w:rsidR="00EE3B80" w:rsidRPr="00750249" w:rsidTr="007A42D3">
        <w:tc>
          <w:tcPr>
            <w:tcW w:w="5702" w:type="dxa"/>
            <w:shd w:val="clear" w:color="auto" w:fill="auto"/>
          </w:tcPr>
          <w:p w:rsidR="00EE3B80" w:rsidRPr="00750249" w:rsidRDefault="00EE3B80" w:rsidP="00092127">
            <w:pPr>
              <w:pStyle w:val="ListParagraph"/>
              <w:ind w:left="0"/>
            </w:pPr>
            <w:r w:rsidRPr="00750249">
              <w:rPr>
                <w:rFonts w:ascii="Calibri Light" w:hAnsi="Calibri Light" w:cs="Calibri Light"/>
                <w:color w:val="000000"/>
              </w:rPr>
              <w:t xml:space="preserve">Pelaksanaan </w:t>
            </w:r>
            <w:r w:rsidR="005D4310">
              <w:rPr>
                <w:rFonts w:ascii="Calibri Light" w:hAnsi="Calibri Light" w:cs="Calibri Light"/>
              </w:rPr>
              <w:t>P</w:t>
            </w:r>
            <w:r w:rsidRPr="00750249">
              <w:rPr>
                <w:rFonts w:ascii="Calibri Light" w:hAnsi="Calibri Light" w:cs="Calibri Light"/>
              </w:rPr>
              <w:t xml:space="preserve">rogram </w:t>
            </w:r>
            <w:r w:rsidR="00092127">
              <w:rPr>
                <w:rFonts w:ascii="Calibri Light" w:hAnsi="Calibri Light" w:cs="Calibri Light"/>
              </w:rPr>
              <w:t>Penelitian</w:t>
            </w:r>
            <w:r w:rsidRPr="00750249">
              <w:rPr>
                <w:rFonts w:ascii="Calibri Light" w:hAnsi="Calibri Light" w:cs="Calibri Light"/>
              </w:rPr>
              <w:t xml:space="preserve"> Kolaborasi Indonesia</w:t>
            </w:r>
          </w:p>
        </w:tc>
        <w:tc>
          <w:tcPr>
            <w:tcW w:w="280" w:type="dxa"/>
            <w:shd w:val="clear" w:color="auto" w:fill="auto"/>
          </w:tcPr>
          <w:p w:rsidR="00EE3B80" w:rsidRPr="00750249" w:rsidRDefault="00EE3B80" w:rsidP="00B80B23">
            <w:pPr>
              <w:pStyle w:val="ListParagraph"/>
              <w:ind w:left="0"/>
              <w:jc w:val="both"/>
            </w:pPr>
            <w:r w:rsidRPr="00750249">
              <w:rPr>
                <w:rFonts w:ascii="Calibri Light" w:hAnsi="Calibri Light" w:cs="Calibri Light"/>
                <w:b/>
                <w:lang w:val="en-ID"/>
              </w:rPr>
              <w:t>:</w:t>
            </w:r>
          </w:p>
        </w:tc>
        <w:tc>
          <w:tcPr>
            <w:tcW w:w="2658" w:type="dxa"/>
            <w:shd w:val="clear" w:color="auto" w:fill="auto"/>
          </w:tcPr>
          <w:p w:rsidR="00EE3B80" w:rsidRPr="005D4310" w:rsidRDefault="004539C9" w:rsidP="00B80B23">
            <w:pPr>
              <w:pStyle w:val="ListParagraph"/>
              <w:ind w:left="0"/>
            </w:pPr>
            <w:r>
              <w:rPr>
                <w:rFonts w:ascii="Calibri Light" w:hAnsi="Calibri Light" w:cs="Calibri Light"/>
                <w:color w:val="000000"/>
              </w:rPr>
              <w:t>8</w:t>
            </w:r>
            <w:r w:rsidR="005D4310">
              <w:rPr>
                <w:rFonts w:ascii="Calibri Light" w:hAnsi="Calibri Light" w:cs="Calibri Light"/>
                <w:color w:val="000000"/>
              </w:rPr>
              <w:t xml:space="preserve"> Maret – 30 November 2019</w:t>
            </w:r>
          </w:p>
        </w:tc>
      </w:tr>
    </w:tbl>
    <w:p w:rsidR="00EE3B80" w:rsidRPr="00750249" w:rsidRDefault="00EE3B80" w:rsidP="00EE3B80">
      <w:pPr>
        <w:pStyle w:val="ListParagraph"/>
        <w:ind w:left="567"/>
        <w:jc w:val="both"/>
        <w:rPr>
          <w:rFonts w:asciiTheme="minorHAnsi" w:hAnsiTheme="minorHAnsi"/>
          <w:b/>
          <w:sz w:val="32"/>
          <w:lang w:val="id-ID"/>
        </w:rPr>
      </w:pPr>
    </w:p>
    <w:p w:rsidR="00EE3B80" w:rsidRPr="00750249" w:rsidRDefault="00EE3B80" w:rsidP="00EE3B80">
      <w:pPr>
        <w:pStyle w:val="ListParagraph"/>
        <w:numPr>
          <w:ilvl w:val="0"/>
          <w:numId w:val="1"/>
        </w:numPr>
        <w:ind w:left="567" w:hanging="567"/>
        <w:jc w:val="both"/>
        <w:rPr>
          <w:rFonts w:asciiTheme="minorHAnsi" w:hAnsiTheme="minorHAnsi"/>
          <w:b/>
          <w:sz w:val="32"/>
          <w:lang w:val="id-ID"/>
        </w:rPr>
      </w:pPr>
      <w:r w:rsidRPr="00750249">
        <w:rPr>
          <w:rFonts w:asciiTheme="minorHAnsi" w:hAnsiTheme="minorHAnsi"/>
          <w:b/>
          <w:sz w:val="32"/>
        </w:rPr>
        <w:t>Penanggung Jawab</w:t>
      </w:r>
    </w:p>
    <w:p w:rsidR="004D1B87" w:rsidRDefault="004D1B87" w:rsidP="004D1B87">
      <w:pPr>
        <w:jc w:val="both"/>
        <w:rPr>
          <w:rFonts w:asciiTheme="minorHAnsi" w:hAnsiTheme="minorHAnsi"/>
          <w:b/>
          <w:sz w:val="32"/>
          <w:lang w:val="id-ID"/>
        </w:rPr>
      </w:pPr>
    </w:p>
    <w:p w:rsidR="00782699" w:rsidRPr="004539C9" w:rsidRDefault="00EE3B80" w:rsidP="005D4310">
      <w:pPr>
        <w:jc w:val="both"/>
        <w:rPr>
          <w:rFonts w:asciiTheme="majorHAnsi" w:hAnsiTheme="majorHAnsi"/>
        </w:rPr>
      </w:pPr>
      <w:r w:rsidRPr="004539C9">
        <w:rPr>
          <w:rFonts w:asciiTheme="majorHAnsi" w:hAnsiTheme="majorHAnsi"/>
        </w:rPr>
        <w:t xml:space="preserve">Tim </w:t>
      </w:r>
      <w:r w:rsidR="00DF5883" w:rsidRPr="004539C9">
        <w:rPr>
          <w:rFonts w:asciiTheme="majorHAnsi" w:hAnsiTheme="majorHAnsi"/>
          <w:lang w:val="id-ID"/>
        </w:rPr>
        <w:t>WCU/</w:t>
      </w:r>
      <w:r w:rsidR="00E077A8" w:rsidRPr="004539C9">
        <w:rPr>
          <w:rFonts w:asciiTheme="majorHAnsi" w:hAnsiTheme="majorHAnsi"/>
        </w:rPr>
        <w:t xml:space="preserve"> </w:t>
      </w:r>
      <w:r w:rsidRPr="004539C9">
        <w:rPr>
          <w:rFonts w:asciiTheme="majorHAnsi" w:hAnsiTheme="majorHAnsi"/>
          <w:i/>
        </w:rPr>
        <w:t>World Class University</w:t>
      </w:r>
      <w:r w:rsidRPr="004539C9">
        <w:rPr>
          <w:rFonts w:asciiTheme="majorHAnsi" w:hAnsiTheme="majorHAnsi"/>
        </w:rPr>
        <w:t>)</w:t>
      </w:r>
      <w:r w:rsidR="005D4310" w:rsidRPr="004539C9">
        <w:rPr>
          <w:rFonts w:asciiTheme="majorHAnsi" w:hAnsiTheme="majorHAnsi"/>
        </w:rPr>
        <w:t xml:space="preserve"> – </w:t>
      </w:r>
      <w:r w:rsidR="004539C9" w:rsidRPr="004539C9">
        <w:rPr>
          <w:rFonts w:asciiTheme="majorHAnsi" w:hAnsiTheme="majorHAnsi"/>
        </w:rPr>
        <w:t>Universitas Diponegoro</w:t>
      </w:r>
    </w:p>
    <w:p w:rsidR="00782699" w:rsidRDefault="00782699" w:rsidP="00782699">
      <w:pPr>
        <w:jc w:val="both"/>
        <w:rPr>
          <w:rFonts w:asciiTheme="majorHAnsi" w:hAnsiTheme="majorHAnsi"/>
        </w:rPr>
      </w:pPr>
    </w:p>
    <w:p w:rsidR="00782699" w:rsidRDefault="00782699" w:rsidP="00782699">
      <w:pPr>
        <w:pStyle w:val="ListParagraph"/>
        <w:numPr>
          <w:ilvl w:val="0"/>
          <w:numId w:val="1"/>
        </w:numPr>
        <w:ind w:left="567" w:hanging="567"/>
        <w:jc w:val="both"/>
        <w:rPr>
          <w:rFonts w:asciiTheme="minorHAnsi" w:hAnsiTheme="minorHAnsi"/>
          <w:b/>
          <w:sz w:val="32"/>
        </w:rPr>
      </w:pPr>
      <w:r w:rsidRPr="00782699">
        <w:rPr>
          <w:rFonts w:asciiTheme="minorHAnsi" w:hAnsiTheme="minorHAnsi"/>
          <w:b/>
          <w:sz w:val="32"/>
        </w:rPr>
        <w:t>Penutup</w:t>
      </w:r>
    </w:p>
    <w:p w:rsidR="00400C51" w:rsidRDefault="00400C51" w:rsidP="00782699">
      <w:pPr>
        <w:jc w:val="both"/>
        <w:rPr>
          <w:rFonts w:asciiTheme="majorHAnsi" w:hAnsiTheme="majorHAnsi"/>
        </w:rPr>
      </w:pPr>
    </w:p>
    <w:p w:rsidR="00782699" w:rsidRDefault="00782699" w:rsidP="00782699">
      <w:pPr>
        <w:jc w:val="both"/>
        <w:rPr>
          <w:rFonts w:asciiTheme="majorHAnsi" w:hAnsiTheme="majorHAnsi" w:cs="Helvetica"/>
          <w:color w:val="666666"/>
        </w:rPr>
      </w:pPr>
      <w:r w:rsidRPr="00782699">
        <w:rPr>
          <w:rFonts w:asciiTheme="majorHAnsi" w:hAnsiTheme="majorHAnsi"/>
        </w:rPr>
        <w:t>P</w:t>
      </w:r>
      <w:r w:rsidRPr="00782699">
        <w:rPr>
          <w:rFonts w:asciiTheme="majorHAnsi" w:hAnsiTheme="majorHAnsi" w:cs="Helvetica"/>
          <w:color w:val="666666"/>
        </w:rPr>
        <w:t xml:space="preserve">ertanyaan terkait bantuan ini dapat dilayangkan melalui e-mail:  </w:t>
      </w:r>
      <w:r w:rsidR="004539C9" w:rsidRPr="00ED0E93">
        <w:rPr>
          <w:rStyle w:val="Strong"/>
          <w:rFonts w:ascii="Arial" w:hAnsi="Arial" w:cs="Arial"/>
          <w:b w:val="0"/>
          <w:bCs w:val="0"/>
          <w:color w:val="000000"/>
          <w:sz w:val="21"/>
          <w:szCs w:val="21"/>
          <w:bdr w:val="none" w:sz="0" w:space="0" w:color="auto" w:frame="1"/>
          <w:shd w:val="clear" w:color="auto" w:fill="FFFFFF"/>
        </w:rPr>
        <w:t>lppm@live.undip.ac.id</w:t>
      </w:r>
      <w:r w:rsidRPr="00782699">
        <w:rPr>
          <w:rFonts w:asciiTheme="majorHAnsi" w:hAnsiTheme="majorHAnsi" w:cs="Helvetica"/>
          <w:color w:val="666666"/>
        </w:rPr>
        <w:t>.</w:t>
      </w:r>
      <w:r>
        <w:rPr>
          <w:rFonts w:asciiTheme="majorHAnsi" w:hAnsiTheme="majorHAnsi" w:cs="Helvetica"/>
          <w:color w:val="666666"/>
        </w:rPr>
        <w:t xml:space="preserve"> </w:t>
      </w:r>
      <w:r w:rsidRPr="00782699">
        <w:rPr>
          <w:rFonts w:asciiTheme="majorHAnsi" w:hAnsiTheme="majorHAnsi" w:cs="Helvetica"/>
          <w:color w:val="666666"/>
        </w:rPr>
        <w:t>Demikian pemberitahuan ini disampaikan untuk dapat dimanfaatkan sebesar-besarnya bagi kemajuan institusi.</w:t>
      </w:r>
    </w:p>
    <w:p w:rsidR="00045CAE" w:rsidRDefault="00045CAE" w:rsidP="00782699">
      <w:pPr>
        <w:jc w:val="both"/>
        <w:rPr>
          <w:rFonts w:asciiTheme="majorHAnsi" w:hAnsiTheme="majorHAnsi" w:cs="Helvetica"/>
          <w:color w:val="666666"/>
        </w:rPr>
      </w:pPr>
    </w:p>
    <w:p w:rsidR="00045CAE" w:rsidRDefault="00045CAE">
      <w:pPr>
        <w:suppressAutoHyphens w:val="0"/>
        <w:spacing w:after="160" w:line="259" w:lineRule="auto"/>
        <w:rPr>
          <w:rFonts w:asciiTheme="majorHAnsi" w:hAnsiTheme="majorHAnsi" w:cs="Helvetica"/>
          <w:color w:val="666666"/>
        </w:rPr>
      </w:pPr>
      <w:r>
        <w:rPr>
          <w:rFonts w:asciiTheme="majorHAnsi" w:hAnsiTheme="majorHAnsi" w:cs="Helvetica"/>
          <w:color w:val="666666"/>
        </w:rPr>
        <w:br w:type="page"/>
      </w:r>
    </w:p>
    <w:p w:rsidR="00045CAE" w:rsidRDefault="00045CAE" w:rsidP="00782699">
      <w:pPr>
        <w:jc w:val="both"/>
        <w:rPr>
          <w:rFonts w:asciiTheme="majorHAnsi" w:hAnsiTheme="majorHAnsi"/>
        </w:rPr>
        <w:sectPr w:rsidR="00045CAE" w:rsidSect="00B21D9F">
          <w:footerReference w:type="default" r:id="rId8"/>
          <w:pgSz w:w="12240" w:h="15840"/>
          <w:pgMar w:top="1701" w:right="1701" w:bottom="1701" w:left="1701" w:header="720" w:footer="720" w:gutter="0"/>
          <w:cols w:space="720"/>
          <w:docGrid w:linePitch="360"/>
        </w:sectPr>
      </w:pPr>
    </w:p>
    <w:p w:rsidR="00045CAE" w:rsidRPr="007A2CE2" w:rsidRDefault="00045CAE" w:rsidP="00944228">
      <w:pPr>
        <w:jc w:val="center"/>
        <w:rPr>
          <w:rFonts w:asciiTheme="minorHAnsi" w:hAnsiTheme="minorHAnsi" w:cstheme="minorHAnsi"/>
          <w:b/>
        </w:rPr>
      </w:pPr>
      <w:r w:rsidRPr="007A2CE2">
        <w:rPr>
          <w:rFonts w:asciiTheme="minorHAnsi" w:hAnsiTheme="minorHAnsi" w:cstheme="minorHAnsi"/>
          <w:b/>
        </w:rPr>
        <w:lastRenderedPageBreak/>
        <w:t>Tabel 1. Pendanaan dan Keluaran Wajib</w:t>
      </w:r>
    </w:p>
    <w:p w:rsidR="00045CAE" w:rsidRDefault="00045CAE" w:rsidP="00782699">
      <w:pPr>
        <w:jc w:val="both"/>
        <w:rPr>
          <w:rFonts w:asciiTheme="majorHAnsi" w:hAnsiTheme="maj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5"/>
        <w:gridCol w:w="1120"/>
        <w:gridCol w:w="1173"/>
        <w:gridCol w:w="1133"/>
        <w:gridCol w:w="1054"/>
        <w:gridCol w:w="1142"/>
        <w:gridCol w:w="1223"/>
        <w:gridCol w:w="1300"/>
        <w:gridCol w:w="2049"/>
        <w:gridCol w:w="1143"/>
      </w:tblGrid>
      <w:tr w:rsidR="00944228" w:rsidRPr="00045CAE" w:rsidTr="00944228">
        <w:tc>
          <w:tcPr>
            <w:tcW w:w="1095"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Skema</w:t>
            </w:r>
          </w:p>
        </w:tc>
        <w:tc>
          <w:tcPr>
            <w:tcW w:w="1120"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Peneliti Utama</w:t>
            </w:r>
          </w:p>
        </w:tc>
        <w:tc>
          <w:tcPr>
            <w:tcW w:w="1173"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Anggota/ Mitra</w:t>
            </w:r>
          </w:p>
        </w:tc>
        <w:tc>
          <w:tcPr>
            <w:tcW w:w="1133"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Total </w:t>
            </w:r>
            <w:r>
              <w:rPr>
                <w:rFonts w:asciiTheme="minorHAnsi" w:hAnsiTheme="minorHAnsi" w:cstheme="minorHAnsi"/>
                <w:b/>
                <w:sz w:val="20"/>
                <w:szCs w:val="20"/>
              </w:rPr>
              <w:t>Peneliti</w:t>
            </w:r>
          </w:p>
        </w:tc>
        <w:tc>
          <w:tcPr>
            <w:tcW w:w="1054"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E1020D"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Dana PT Host </w:t>
            </w: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w:t>
            </w:r>
            <w:r w:rsidR="00E1020D">
              <w:rPr>
                <w:rFonts w:asciiTheme="minorHAnsi" w:hAnsiTheme="minorHAnsi" w:cstheme="minorHAnsi"/>
                <w:b/>
                <w:sz w:val="20"/>
                <w:szCs w:val="20"/>
              </w:rPr>
              <w:t xml:space="preserve">Juta </w:t>
            </w:r>
            <w:r w:rsidRPr="004E13EF">
              <w:rPr>
                <w:rFonts w:asciiTheme="minorHAnsi" w:hAnsiTheme="minorHAnsi" w:cstheme="minorHAnsi"/>
                <w:b/>
                <w:sz w:val="20"/>
                <w:szCs w:val="20"/>
              </w:rPr>
              <w:t>Rp)</w:t>
            </w:r>
          </w:p>
        </w:tc>
        <w:tc>
          <w:tcPr>
            <w:tcW w:w="1142"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Dana PT Anggota (</w:t>
            </w:r>
            <w:r w:rsidR="00E1020D">
              <w:rPr>
                <w:rFonts w:asciiTheme="minorHAnsi" w:hAnsiTheme="minorHAnsi" w:cstheme="minorHAnsi"/>
                <w:b/>
                <w:sz w:val="20"/>
                <w:szCs w:val="20"/>
              </w:rPr>
              <w:t xml:space="preserve">Juta </w:t>
            </w:r>
            <w:r w:rsidRPr="004E13EF">
              <w:rPr>
                <w:rFonts w:asciiTheme="minorHAnsi" w:hAnsiTheme="minorHAnsi" w:cstheme="minorHAnsi"/>
                <w:b/>
                <w:sz w:val="20"/>
                <w:szCs w:val="20"/>
              </w:rPr>
              <w:t>Rp)</w:t>
            </w:r>
          </w:p>
        </w:tc>
        <w:tc>
          <w:tcPr>
            <w:tcW w:w="1223"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Total Pendanaan (</w:t>
            </w:r>
            <w:r w:rsidR="00E1020D">
              <w:rPr>
                <w:rFonts w:asciiTheme="minorHAnsi" w:hAnsiTheme="minorHAnsi" w:cstheme="minorHAnsi"/>
                <w:b/>
                <w:sz w:val="20"/>
                <w:szCs w:val="20"/>
              </w:rPr>
              <w:t xml:space="preserve">Juta </w:t>
            </w:r>
            <w:r w:rsidRPr="004E13EF">
              <w:rPr>
                <w:rFonts w:asciiTheme="minorHAnsi" w:hAnsiTheme="minorHAnsi" w:cstheme="minorHAnsi"/>
                <w:b/>
                <w:sz w:val="20"/>
                <w:szCs w:val="20"/>
              </w:rPr>
              <w:t>Rp)</w:t>
            </w:r>
          </w:p>
        </w:tc>
        <w:tc>
          <w:tcPr>
            <w:tcW w:w="1300"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Keluaran Utama Wajib</w:t>
            </w:r>
          </w:p>
        </w:tc>
        <w:tc>
          <w:tcPr>
            <w:tcW w:w="2049"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Keluaran Utama Tambahan (Wajib)</w:t>
            </w:r>
          </w:p>
        </w:tc>
        <w:tc>
          <w:tcPr>
            <w:tcW w:w="1143" w:type="dxa"/>
            <w:shd w:val="clear" w:color="auto" w:fill="BDD6EE" w:themeFill="accent1" w:themeFillTint="66"/>
          </w:tcPr>
          <w:p w:rsidR="00944228" w:rsidRDefault="00944228" w:rsidP="004E13EF">
            <w:pPr>
              <w:spacing w:line="200" w:lineRule="exact"/>
              <w:jc w:val="center"/>
              <w:rPr>
                <w:rFonts w:asciiTheme="minorHAnsi" w:hAnsiTheme="minorHAnsi" w:cstheme="minorHAnsi"/>
                <w:b/>
                <w:sz w:val="20"/>
                <w:szCs w:val="20"/>
              </w:rPr>
            </w:pPr>
          </w:p>
          <w:p w:rsid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Total Keluaran Wajib</w:t>
            </w:r>
          </w:p>
          <w:p w:rsidR="00944228" w:rsidRPr="004E13EF" w:rsidRDefault="00944228" w:rsidP="004E13EF">
            <w:pPr>
              <w:spacing w:line="200" w:lineRule="exact"/>
              <w:jc w:val="center"/>
              <w:rPr>
                <w:rFonts w:asciiTheme="minorHAnsi" w:hAnsiTheme="minorHAnsi" w:cstheme="minorHAnsi"/>
                <w:b/>
                <w:sz w:val="20"/>
                <w:szCs w:val="20"/>
              </w:rPr>
            </w:pPr>
          </w:p>
        </w:tc>
      </w:tr>
      <w:tr w:rsidR="00EF2708" w:rsidRPr="00045CAE" w:rsidTr="00944228">
        <w:tc>
          <w:tcPr>
            <w:tcW w:w="1095"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w:t>
            </w:r>
          </w:p>
        </w:tc>
        <w:tc>
          <w:tcPr>
            <w:tcW w:w="1120"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w:t>
            </w:r>
          </w:p>
        </w:tc>
        <w:tc>
          <w:tcPr>
            <w:tcW w:w="117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w:t>
            </w:r>
          </w:p>
        </w:tc>
        <w:tc>
          <w:tcPr>
            <w:tcW w:w="113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3</w:t>
            </w:r>
          </w:p>
        </w:tc>
        <w:tc>
          <w:tcPr>
            <w:tcW w:w="1054"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100</w:t>
            </w:r>
          </w:p>
        </w:tc>
        <w:tc>
          <w:tcPr>
            <w:tcW w:w="1142"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100</w:t>
            </w:r>
          </w:p>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(2X50)</w:t>
            </w:r>
          </w:p>
        </w:tc>
        <w:tc>
          <w:tcPr>
            <w:tcW w:w="122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200</w:t>
            </w:r>
          </w:p>
        </w:tc>
        <w:tc>
          <w:tcPr>
            <w:tcW w:w="1300"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1 Q1/Q2</w:t>
            </w:r>
          </w:p>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Under Review</w:t>
            </w:r>
          </w:p>
        </w:tc>
        <w:tc>
          <w:tcPr>
            <w:tcW w:w="2049"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2 Scopus Indexed Journal Proceeding/ Article Under Review</w:t>
            </w:r>
          </w:p>
        </w:tc>
        <w:tc>
          <w:tcPr>
            <w:tcW w:w="1143"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3</w:t>
            </w:r>
          </w:p>
        </w:tc>
      </w:tr>
      <w:tr w:rsidR="00EF2708" w:rsidRPr="00045CAE" w:rsidTr="00944228">
        <w:tc>
          <w:tcPr>
            <w:tcW w:w="1095"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w:t>
            </w:r>
          </w:p>
        </w:tc>
        <w:tc>
          <w:tcPr>
            <w:tcW w:w="1120"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w:t>
            </w:r>
          </w:p>
        </w:tc>
        <w:tc>
          <w:tcPr>
            <w:tcW w:w="117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3</w:t>
            </w:r>
          </w:p>
        </w:tc>
        <w:tc>
          <w:tcPr>
            <w:tcW w:w="113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4</w:t>
            </w:r>
          </w:p>
        </w:tc>
        <w:tc>
          <w:tcPr>
            <w:tcW w:w="1054"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100</w:t>
            </w:r>
          </w:p>
        </w:tc>
        <w:tc>
          <w:tcPr>
            <w:tcW w:w="1142"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150</w:t>
            </w:r>
          </w:p>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(3X50)</w:t>
            </w:r>
          </w:p>
        </w:tc>
        <w:tc>
          <w:tcPr>
            <w:tcW w:w="1223" w:type="dxa"/>
          </w:tcPr>
          <w:p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250</w:t>
            </w:r>
          </w:p>
        </w:tc>
        <w:tc>
          <w:tcPr>
            <w:tcW w:w="1300"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1 Q1/Q2</w:t>
            </w:r>
          </w:p>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Under Review</w:t>
            </w:r>
          </w:p>
        </w:tc>
        <w:tc>
          <w:tcPr>
            <w:tcW w:w="2049"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3 Scopus Indexed Journal Proceeding/ Article Under Review</w:t>
            </w:r>
          </w:p>
        </w:tc>
        <w:tc>
          <w:tcPr>
            <w:tcW w:w="1143" w:type="dxa"/>
          </w:tcPr>
          <w:p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4</w:t>
            </w:r>
          </w:p>
        </w:tc>
      </w:tr>
    </w:tbl>
    <w:p w:rsidR="00045CAE" w:rsidRDefault="00045CAE" w:rsidP="00782699">
      <w:pPr>
        <w:jc w:val="both"/>
        <w:rPr>
          <w:rFonts w:asciiTheme="majorHAnsi" w:hAnsiTheme="majorHAnsi"/>
        </w:rPr>
      </w:pPr>
    </w:p>
    <w:p w:rsidR="00045CAE" w:rsidRPr="00782699" w:rsidRDefault="00045CAE" w:rsidP="00782699">
      <w:pPr>
        <w:jc w:val="both"/>
        <w:rPr>
          <w:rFonts w:asciiTheme="majorHAnsi" w:hAnsiTheme="majorHAnsi"/>
        </w:rPr>
      </w:pPr>
    </w:p>
    <w:p w:rsidR="00782699" w:rsidRPr="00782699" w:rsidRDefault="00782699" w:rsidP="00782699">
      <w:pPr>
        <w:pStyle w:val="ListParagraph"/>
        <w:ind w:left="567"/>
        <w:jc w:val="both"/>
        <w:rPr>
          <w:rFonts w:asciiTheme="majorHAnsi" w:hAnsiTheme="majorHAnsi"/>
        </w:rPr>
      </w:pPr>
    </w:p>
    <w:p w:rsidR="00E077A8" w:rsidRDefault="00E077A8" w:rsidP="00EE3B80">
      <w:pPr>
        <w:pStyle w:val="ListParagraph"/>
        <w:ind w:left="567"/>
        <w:jc w:val="both"/>
        <w:rPr>
          <w:rFonts w:asciiTheme="majorHAnsi" w:hAnsiTheme="majorHAnsi"/>
        </w:rPr>
      </w:pPr>
    </w:p>
    <w:p w:rsidR="00E077A8" w:rsidRPr="00EE3B80" w:rsidRDefault="00E077A8" w:rsidP="00EE3B80">
      <w:pPr>
        <w:pStyle w:val="ListParagraph"/>
        <w:ind w:left="567"/>
        <w:jc w:val="both"/>
        <w:rPr>
          <w:rFonts w:asciiTheme="majorHAnsi" w:hAnsiTheme="majorHAnsi"/>
          <w:lang w:val="id-ID"/>
        </w:rPr>
      </w:pPr>
    </w:p>
    <w:sectPr w:rsidR="00E077A8" w:rsidRPr="00EE3B80" w:rsidSect="00045CAE">
      <w:pgSz w:w="15840" w:h="12240" w:orient="landscape"/>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A2" w:rsidRDefault="00532EA2" w:rsidP="00EF57C4">
      <w:r>
        <w:separator/>
      </w:r>
    </w:p>
  </w:endnote>
  <w:endnote w:type="continuationSeparator" w:id="0">
    <w:p w:rsidR="00532EA2" w:rsidRDefault="00532EA2" w:rsidP="00EF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613450"/>
      <w:docPartObj>
        <w:docPartGallery w:val="Page Numbers (Bottom of Page)"/>
        <w:docPartUnique/>
      </w:docPartObj>
    </w:sdtPr>
    <w:sdtEndPr>
      <w:rPr>
        <w:noProof/>
      </w:rPr>
    </w:sdtEndPr>
    <w:sdtContent>
      <w:p w:rsidR="00944228" w:rsidRDefault="00944228">
        <w:pPr>
          <w:pStyle w:val="Footer"/>
          <w:jc w:val="right"/>
        </w:pPr>
        <w:r>
          <w:fldChar w:fldCharType="begin"/>
        </w:r>
        <w:r>
          <w:instrText xml:space="preserve"> PAGE   \* MERGEFORMAT </w:instrText>
        </w:r>
        <w:r>
          <w:fldChar w:fldCharType="separate"/>
        </w:r>
        <w:r w:rsidR="00A061A1">
          <w:rPr>
            <w:noProof/>
          </w:rPr>
          <w:t>1</w:t>
        </w:r>
        <w:r>
          <w:rPr>
            <w:noProof/>
          </w:rPr>
          <w:fldChar w:fldCharType="end"/>
        </w:r>
      </w:p>
    </w:sdtContent>
  </w:sdt>
  <w:p w:rsidR="00944228" w:rsidRDefault="0094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A2" w:rsidRDefault="00532EA2" w:rsidP="00EF57C4">
      <w:r>
        <w:separator/>
      </w:r>
    </w:p>
  </w:footnote>
  <w:footnote w:type="continuationSeparator" w:id="0">
    <w:p w:rsidR="00532EA2" w:rsidRDefault="00532EA2" w:rsidP="00EF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Calibri Light" w:hAnsi="Calibri Light" w:cs="Calibri Light"/>
        <w:b w:val="0"/>
        <w:sz w:val="24"/>
        <w:szCs w:val="24"/>
        <w:lang w:val="id-ID"/>
      </w:rPr>
    </w:lvl>
  </w:abstractNum>
  <w:abstractNum w:abstractNumId="1" w15:restartNumberingAfterBreak="0">
    <w:nsid w:val="00000003"/>
    <w:multiLevelType w:val="singleLevel"/>
    <w:tmpl w:val="04090019"/>
    <w:lvl w:ilvl="0">
      <w:start w:val="1"/>
      <w:numFmt w:val="lowerLetter"/>
      <w:lvlText w:val="%1."/>
      <w:lvlJc w:val="left"/>
      <w:pPr>
        <w:ind w:left="1080" w:hanging="360"/>
      </w:pPr>
      <w:rPr>
        <w:sz w:val="24"/>
        <w:szCs w:val="24"/>
        <w:lang w:val="id-ID"/>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3" w15:restartNumberingAfterBreak="0">
    <w:nsid w:val="00000005"/>
    <w:multiLevelType w:val="singleLevel"/>
    <w:tmpl w:val="07F0CA76"/>
    <w:lvl w:ilvl="0">
      <w:start w:val="1"/>
      <w:numFmt w:val="lowerLetter"/>
      <w:lvlText w:val="%1."/>
      <w:lvlJc w:val="left"/>
      <w:pPr>
        <w:ind w:left="786" w:hanging="360"/>
      </w:pPr>
      <w:rPr>
        <w:i w:val="0"/>
        <w:iCs w:val="0"/>
        <w:color w:val="000000"/>
        <w:lang w:val="en-US"/>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Light" w:hAnsi="Calibri Light" w:cs="Calibri Light"/>
        <w:sz w:val="24"/>
        <w:szCs w:val="24"/>
        <w:lang w:val="id-ID"/>
      </w:rPr>
    </w:lvl>
  </w:abstractNum>
  <w:abstractNum w:abstractNumId="5" w15:restartNumberingAfterBreak="0">
    <w:nsid w:val="00000008"/>
    <w:multiLevelType w:val="multilevel"/>
    <w:tmpl w:val="6BCA917A"/>
    <w:name w:val="WW8Num8"/>
    <w:lvl w:ilvl="0">
      <w:start w:val="1"/>
      <w:numFmt w:val="lowerLetter"/>
      <w:lvlText w:val="%1."/>
      <w:lvlJc w:val="left"/>
      <w:pPr>
        <w:tabs>
          <w:tab w:val="num" w:pos="720"/>
        </w:tabs>
        <w:ind w:left="720" w:hanging="360"/>
      </w:pPr>
      <w:rPr>
        <w:b w:val="0"/>
        <w:i w:val="0"/>
        <w:iCs/>
        <w:color w:val="auto"/>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Light" w:hAnsi="Calibri Light" w:cs="Calibri Light"/>
        <w:i w:val="0"/>
        <w:iCs w:val="0"/>
        <w:color w:val="000000"/>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Light" w:hAnsi="Calibri Light" w:cs="Calibri Light"/>
        <w:b w:val="0"/>
        <w:sz w:val="24"/>
        <w:szCs w:val="24"/>
        <w:lang w:val="id-ID"/>
      </w:rPr>
    </w:lvl>
  </w:abstractNum>
  <w:abstractNum w:abstractNumId="8" w15:restartNumberingAfterBreak="0">
    <w:nsid w:val="16B72907"/>
    <w:multiLevelType w:val="hybridMultilevel"/>
    <w:tmpl w:val="7C34691A"/>
    <w:lvl w:ilvl="0" w:tplc="04090019">
      <w:start w:val="1"/>
      <w:numFmt w:val="lowerLetter"/>
      <w:lvlText w:val="%1."/>
      <w:lvlJc w:val="left"/>
      <w:pPr>
        <w:ind w:left="1069" w:hanging="360"/>
      </w:pPr>
    </w:lvl>
    <w:lvl w:ilvl="1" w:tplc="6EA2C6AA">
      <w:start w:val="1"/>
      <w:numFmt w:val="lowerLetter"/>
      <w:lvlText w:val="%2."/>
      <w:lvlJc w:val="left"/>
      <w:pPr>
        <w:ind w:left="1789" w:hanging="360"/>
      </w:pPr>
      <w:rPr>
        <w:b w:val="0"/>
        <w:i w:val="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1771B9"/>
    <w:multiLevelType w:val="multilevel"/>
    <w:tmpl w:val="6BCA917A"/>
    <w:lvl w:ilvl="0">
      <w:start w:val="1"/>
      <w:numFmt w:val="lowerLetter"/>
      <w:lvlText w:val="%1."/>
      <w:lvlJc w:val="left"/>
      <w:pPr>
        <w:tabs>
          <w:tab w:val="num" w:pos="720"/>
        </w:tabs>
        <w:ind w:left="720" w:hanging="360"/>
      </w:pPr>
      <w:rPr>
        <w:b w:val="0"/>
        <w:i w:val="0"/>
        <w:iCs/>
        <w:color w:val="auto"/>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8C7D15"/>
    <w:multiLevelType w:val="multilevel"/>
    <w:tmpl w:val="CD78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C7081"/>
    <w:multiLevelType w:val="hybridMultilevel"/>
    <w:tmpl w:val="7FC4FD32"/>
    <w:lvl w:ilvl="0" w:tplc="0B5E4FCE">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01BED"/>
    <w:multiLevelType w:val="hybridMultilevel"/>
    <w:tmpl w:val="0688DEEC"/>
    <w:lvl w:ilvl="0" w:tplc="9642C7B6">
      <w:start w:val="1"/>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B05A55"/>
    <w:multiLevelType w:val="hybridMultilevel"/>
    <w:tmpl w:val="583C8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26F8C"/>
    <w:multiLevelType w:val="hybridMultilevel"/>
    <w:tmpl w:val="89A4C45C"/>
    <w:lvl w:ilvl="0" w:tplc="6E702C4E">
      <w:start w:val="1"/>
      <w:numFmt w:val="decimal"/>
      <w:lvlText w:val="%1."/>
      <w:lvlJc w:val="left"/>
      <w:pPr>
        <w:ind w:left="720" w:hanging="360"/>
      </w:pPr>
      <w:rPr>
        <w:rFonts w:hint="default"/>
        <w:b/>
        <w:i w:val="0"/>
        <w:color w:val="auto"/>
      </w:rPr>
    </w:lvl>
    <w:lvl w:ilvl="1" w:tplc="8152A6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 w:numId="9">
    <w:abstractNumId w:val="14"/>
  </w:num>
  <w:num w:numId="10">
    <w:abstractNumId w:val="8"/>
  </w:num>
  <w:num w:numId="11">
    <w:abstractNumId w:val="9"/>
  </w:num>
  <w:num w:numId="12">
    <w:abstractNumId w:val="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9F"/>
    <w:rsid w:val="00045CAE"/>
    <w:rsid w:val="00062696"/>
    <w:rsid w:val="00063D54"/>
    <w:rsid w:val="00092127"/>
    <w:rsid w:val="000D4A5E"/>
    <w:rsid w:val="00122B8F"/>
    <w:rsid w:val="001D6B2B"/>
    <w:rsid w:val="001F6101"/>
    <w:rsid w:val="00201815"/>
    <w:rsid w:val="00220852"/>
    <w:rsid w:val="00284F6A"/>
    <w:rsid w:val="00386F64"/>
    <w:rsid w:val="00391EC9"/>
    <w:rsid w:val="003E6278"/>
    <w:rsid w:val="00400C51"/>
    <w:rsid w:val="0044172C"/>
    <w:rsid w:val="004539C9"/>
    <w:rsid w:val="00481DC7"/>
    <w:rsid w:val="00483003"/>
    <w:rsid w:val="004D1B87"/>
    <w:rsid w:val="004E13EF"/>
    <w:rsid w:val="00515135"/>
    <w:rsid w:val="00532340"/>
    <w:rsid w:val="00532EA2"/>
    <w:rsid w:val="0055242C"/>
    <w:rsid w:val="005D189B"/>
    <w:rsid w:val="005D4310"/>
    <w:rsid w:val="00613B9E"/>
    <w:rsid w:val="0063179D"/>
    <w:rsid w:val="00657A06"/>
    <w:rsid w:val="006D1749"/>
    <w:rsid w:val="00750249"/>
    <w:rsid w:val="00782699"/>
    <w:rsid w:val="007A2CE2"/>
    <w:rsid w:val="007A42D3"/>
    <w:rsid w:val="00805C2B"/>
    <w:rsid w:val="008B55DB"/>
    <w:rsid w:val="00904C0D"/>
    <w:rsid w:val="00944228"/>
    <w:rsid w:val="00981F93"/>
    <w:rsid w:val="00991624"/>
    <w:rsid w:val="009D212B"/>
    <w:rsid w:val="00A03C7C"/>
    <w:rsid w:val="00A061A1"/>
    <w:rsid w:val="00A069D8"/>
    <w:rsid w:val="00A47EE0"/>
    <w:rsid w:val="00A80986"/>
    <w:rsid w:val="00A86141"/>
    <w:rsid w:val="00B027AC"/>
    <w:rsid w:val="00B21D9F"/>
    <w:rsid w:val="00B51595"/>
    <w:rsid w:val="00B6446A"/>
    <w:rsid w:val="00BC63BA"/>
    <w:rsid w:val="00CA10F1"/>
    <w:rsid w:val="00CC53B7"/>
    <w:rsid w:val="00D50992"/>
    <w:rsid w:val="00DF5883"/>
    <w:rsid w:val="00E01422"/>
    <w:rsid w:val="00E077A8"/>
    <w:rsid w:val="00E1020D"/>
    <w:rsid w:val="00ED0E93"/>
    <w:rsid w:val="00EE3B80"/>
    <w:rsid w:val="00EF1C08"/>
    <w:rsid w:val="00EF2708"/>
    <w:rsid w:val="00EF2B01"/>
    <w:rsid w:val="00EF57C4"/>
    <w:rsid w:val="00F733E1"/>
    <w:rsid w:val="00FF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D5588-5BD0-4AB5-B94B-BE684FC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9F"/>
    <w:pPr>
      <w:suppressAutoHyphens/>
      <w:spacing w:after="0" w:line="240" w:lineRule="auto"/>
    </w:pPr>
    <w:rPr>
      <w:rFonts w:ascii="Calibri" w:eastAsia="Calibri" w:hAnsi="Calibri" w:cs="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1D9F"/>
    <w:pPr>
      <w:ind w:left="720"/>
      <w:contextualSpacing/>
    </w:pPr>
  </w:style>
  <w:style w:type="character" w:styleId="Emphasis">
    <w:name w:val="Emphasis"/>
    <w:basedOn w:val="DefaultParagraphFont"/>
    <w:uiPriority w:val="20"/>
    <w:qFormat/>
    <w:rsid w:val="00E077A8"/>
    <w:rPr>
      <w:i/>
      <w:iCs/>
    </w:rPr>
  </w:style>
  <w:style w:type="character" w:styleId="Hyperlink">
    <w:name w:val="Hyperlink"/>
    <w:basedOn w:val="DefaultParagraphFont"/>
    <w:uiPriority w:val="99"/>
    <w:unhideWhenUsed/>
    <w:rsid w:val="00E077A8"/>
    <w:rPr>
      <w:color w:val="0000FF"/>
      <w:u w:val="single"/>
    </w:rPr>
  </w:style>
  <w:style w:type="character" w:styleId="Strong">
    <w:name w:val="Strong"/>
    <w:basedOn w:val="DefaultParagraphFont"/>
    <w:uiPriority w:val="22"/>
    <w:qFormat/>
    <w:rsid w:val="00E077A8"/>
    <w:rPr>
      <w:b/>
      <w:bCs/>
    </w:rPr>
  </w:style>
  <w:style w:type="paragraph" w:styleId="NormalWeb">
    <w:name w:val="Normal (Web)"/>
    <w:basedOn w:val="Normal"/>
    <w:uiPriority w:val="99"/>
    <w:semiHidden/>
    <w:unhideWhenUsed/>
    <w:rsid w:val="00E077A8"/>
    <w:pPr>
      <w:suppressAutoHyphens w:val="0"/>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EF57C4"/>
    <w:pPr>
      <w:tabs>
        <w:tab w:val="center" w:pos="4680"/>
        <w:tab w:val="right" w:pos="9360"/>
      </w:tabs>
    </w:pPr>
  </w:style>
  <w:style w:type="character" w:customStyle="1" w:styleId="HeaderChar">
    <w:name w:val="Header Char"/>
    <w:basedOn w:val="DefaultParagraphFont"/>
    <w:link w:val="Header"/>
    <w:uiPriority w:val="99"/>
    <w:rsid w:val="00EF57C4"/>
    <w:rPr>
      <w:rFonts w:ascii="Calibri" w:eastAsia="Calibri" w:hAnsi="Calibri" w:cs="Calibri"/>
      <w:sz w:val="24"/>
      <w:szCs w:val="24"/>
      <w:lang w:eastAsia="zh-CN"/>
    </w:rPr>
  </w:style>
  <w:style w:type="paragraph" w:styleId="Footer">
    <w:name w:val="footer"/>
    <w:basedOn w:val="Normal"/>
    <w:link w:val="FooterChar"/>
    <w:uiPriority w:val="99"/>
    <w:unhideWhenUsed/>
    <w:rsid w:val="00EF57C4"/>
    <w:pPr>
      <w:tabs>
        <w:tab w:val="center" w:pos="4680"/>
        <w:tab w:val="right" w:pos="9360"/>
      </w:tabs>
    </w:pPr>
  </w:style>
  <w:style w:type="character" w:customStyle="1" w:styleId="FooterChar">
    <w:name w:val="Footer Char"/>
    <w:basedOn w:val="DefaultParagraphFont"/>
    <w:link w:val="Footer"/>
    <w:uiPriority w:val="99"/>
    <w:rsid w:val="00EF57C4"/>
    <w:rPr>
      <w:rFonts w:ascii="Calibri" w:eastAsia="Calibri" w:hAnsi="Calibri" w:cs="Calibri"/>
      <w:sz w:val="24"/>
      <w:szCs w:val="24"/>
      <w:lang w:eastAsia="zh-CN"/>
    </w:rPr>
  </w:style>
  <w:style w:type="table" w:styleId="TableGrid">
    <w:name w:val="Table Grid"/>
    <w:basedOn w:val="TableNormal"/>
    <w:uiPriority w:val="39"/>
    <w:rsid w:val="0004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7162">
      <w:bodyDiv w:val="1"/>
      <w:marLeft w:val="0"/>
      <w:marRight w:val="0"/>
      <w:marTop w:val="0"/>
      <w:marBottom w:val="0"/>
      <w:divBdr>
        <w:top w:val="none" w:sz="0" w:space="0" w:color="auto"/>
        <w:left w:val="none" w:sz="0" w:space="0" w:color="auto"/>
        <w:bottom w:val="none" w:sz="0" w:space="0" w:color="auto"/>
        <w:right w:val="none" w:sz="0" w:space="0" w:color="auto"/>
      </w:divBdr>
    </w:div>
    <w:div w:id="1209805954">
      <w:bodyDiv w:val="1"/>
      <w:marLeft w:val="0"/>
      <w:marRight w:val="0"/>
      <w:marTop w:val="0"/>
      <w:marBottom w:val="0"/>
      <w:divBdr>
        <w:top w:val="none" w:sz="0" w:space="0" w:color="auto"/>
        <w:left w:val="none" w:sz="0" w:space="0" w:color="auto"/>
        <w:bottom w:val="none" w:sz="0" w:space="0" w:color="auto"/>
        <w:right w:val="none" w:sz="0" w:space="0" w:color="auto"/>
      </w:divBdr>
    </w:div>
    <w:div w:id="14209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124D-4786-40C7-99CD-6C4023A4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bioceramics27</dc:creator>
  <cp:lastModifiedBy>Bahari 4215</cp:lastModifiedBy>
  <cp:revision>2</cp:revision>
  <dcterms:created xsi:type="dcterms:W3CDTF">2019-02-06T01:13:00Z</dcterms:created>
  <dcterms:modified xsi:type="dcterms:W3CDTF">2019-02-06T01:13:00Z</dcterms:modified>
</cp:coreProperties>
</file>